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7F05AC" w:rsidR="002F6512" w:rsidP="002F6512" w:rsidRDefault="002F6512" w14:paraId="7F7284C4" wp14:textId="77777777">
      <w:pPr>
        <w:pBdr>
          <w:bottom w:val="single" w:color="1F497D" w:sz="2" w:space="1"/>
        </w:pBdr>
        <w:ind w:right="-2"/>
        <w:jc w:val="center"/>
        <w:outlineLvl w:val="0"/>
        <w:rPr>
          <w:rFonts w:ascii="Arial" w:hAnsi="Arial" w:cs="Arial"/>
          <w:bCs/>
          <w:color w:val="1F497D"/>
        </w:rPr>
      </w:pPr>
      <w:r w:rsidRPr="007F05AC">
        <w:rPr>
          <w:rFonts w:ascii="Arial" w:hAnsi="Arial" w:cs="Arial"/>
          <w:bCs/>
          <w:color w:val="1F497D"/>
        </w:rPr>
        <w:t xml:space="preserve">Amir </w:t>
      </w:r>
      <w:proofErr w:type="spellStart"/>
      <w:r w:rsidRPr="007F05AC">
        <w:rPr>
          <w:rFonts w:ascii="Arial" w:hAnsi="Arial" w:cs="Arial"/>
          <w:bCs/>
          <w:color w:val="1F497D"/>
        </w:rPr>
        <w:t>Cabili</w:t>
      </w:r>
      <w:proofErr w:type="spellEnd"/>
    </w:p>
    <w:p xmlns:wp14="http://schemas.microsoft.com/office/word/2010/wordml" w:rsidRPr="007F05AC" w:rsidR="008913AE" w:rsidP="00463250" w:rsidRDefault="002F6512" w14:paraId="3048ABBE" wp14:textId="77777777">
      <w:pPr>
        <w:pBdr>
          <w:bottom w:val="single" w:color="1F497D" w:sz="2" w:space="1"/>
        </w:pBdr>
        <w:ind w:right="-2"/>
        <w:jc w:val="center"/>
        <w:outlineLvl w:val="0"/>
        <w:rPr>
          <w:rFonts w:ascii="Arial" w:hAnsi="Arial" w:cs="Arial"/>
          <w:bCs/>
          <w:color w:val="1F497D"/>
          <w:sz w:val="20"/>
          <w:szCs w:val="20"/>
        </w:rPr>
      </w:pPr>
      <w:r w:rsidRPr="007F05AC">
        <w:rPr>
          <w:rFonts w:ascii="Arial" w:hAnsi="Arial" w:cs="Arial"/>
          <w:bCs/>
          <w:color w:val="1F497D"/>
          <w:sz w:val="20"/>
          <w:szCs w:val="20"/>
        </w:rPr>
        <w:t>Tel Aviv, Israel     +972-54-690</w:t>
      </w:r>
      <w:r w:rsidRPr="007F05AC" w:rsidR="00C01189">
        <w:rPr>
          <w:rFonts w:ascii="Arial" w:hAnsi="Arial" w:cs="Arial"/>
          <w:bCs/>
          <w:color w:val="1F497D"/>
          <w:sz w:val="20"/>
          <w:szCs w:val="20"/>
        </w:rPr>
        <w:t>-</w:t>
      </w:r>
      <w:r w:rsidRPr="007F05AC">
        <w:rPr>
          <w:rFonts w:ascii="Arial" w:hAnsi="Arial" w:cs="Arial"/>
          <w:bCs/>
          <w:color w:val="1F497D"/>
          <w:sz w:val="20"/>
          <w:szCs w:val="20"/>
        </w:rPr>
        <w:t>2616</w:t>
      </w:r>
    </w:p>
    <w:p xmlns:wp14="http://schemas.microsoft.com/office/word/2010/wordml" w:rsidRPr="007F05AC" w:rsidR="002F5896" w:rsidP="00463250" w:rsidRDefault="002F5896" w14:paraId="672A6659" wp14:textId="77777777">
      <w:pPr>
        <w:pBdr>
          <w:bottom w:val="single" w:color="1F497D" w:sz="2" w:space="1"/>
        </w:pBdr>
        <w:ind w:right="-2"/>
        <w:jc w:val="center"/>
        <w:outlineLvl w:val="0"/>
        <w:rPr>
          <w:rFonts w:ascii="Arial" w:hAnsi="Arial" w:cs="Arial"/>
          <w:bCs/>
          <w:color w:val="1F497D"/>
          <w:sz w:val="20"/>
          <w:szCs w:val="20"/>
        </w:rPr>
      </w:pPr>
    </w:p>
    <w:p xmlns:wp14="http://schemas.microsoft.com/office/word/2010/wordml" w:rsidRPr="007F05AC" w:rsidR="002F6512" w:rsidP="0073561F" w:rsidRDefault="008913AE" w14:paraId="4C3E0A2E" wp14:textId="77777777">
      <w:pPr>
        <w:pBdr>
          <w:bottom w:val="single" w:color="1F497D" w:sz="2" w:space="1"/>
        </w:pBdr>
        <w:ind w:right="-2"/>
        <w:jc w:val="center"/>
        <w:outlineLvl w:val="0"/>
        <w:rPr>
          <w:rFonts w:ascii="Arial" w:hAnsi="Arial" w:cs="Arial"/>
          <w:bCs/>
          <w:color w:val="1F497D"/>
          <w:sz w:val="20"/>
          <w:szCs w:val="20"/>
        </w:rPr>
      </w:pPr>
      <w:r w:rsidRPr="007F05AC">
        <w:rPr>
          <w:rFonts w:ascii="Arial" w:hAnsi="Arial" w:cs="Arial"/>
          <w:bCs/>
          <w:color w:val="1F497D"/>
          <w:sz w:val="20"/>
          <w:szCs w:val="20"/>
        </w:rPr>
        <w:t xml:space="preserve">GitHub - </w:t>
      </w:r>
      <w:hyperlink w:history="1" r:id="rId9">
        <w:r w:rsidRPr="007F05AC">
          <w:rPr>
            <w:rStyle w:val="Hyperlink"/>
            <w:rFonts w:ascii="Arial" w:hAnsi="Arial" w:cs="Arial"/>
            <w:bCs/>
            <w:sz w:val="20"/>
            <w:szCs w:val="20"/>
          </w:rPr>
          <w:t>https://github.com/amircabili</w:t>
        </w:r>
      </w:hyperlink>
      <w:r w:rsidRPr="007F05AC" w:rsidR="005539C5">
        <w:rPr>
          <w:rFonts w:asciiTheme="minorBidi" w:hAnsiTheme="minorBidi" w:cstheme="minorBidi"/>
          <w:bCs/>
          <w:color w:val="4472C4" w:themeColor="accent1"/>
          <w:sz w:val="20"/>
          <w:szCs w:val="20"/>
        </w:rPr>
        <w:t xml:space="preserve"> | </w:t>
      </w:r>
      <w:r w:rsidRPr="007F05AC" w:rsidR="005539C5">
        <w:rPr>
          <w:rFonts w:asciiTheme="minorBidi" w:hAnsiTheme="minorBidi" w:cstheme="minorBidi"/>
          <w:bCs/>
          <w:color w:val="44546A" w:themeColor="text2"/>
          <w:sz w:val="20"/>
          <w:szCs w:val="20"/>
        </w:rPr>
        <w:t xml:space="preserve">Portfolio </w:t>
      </w:r>
      <w:r w:rsidRPr="007F05AC" w:rsidR="005539C5">
        <w:rPr>
          <w:rFonts w:asciiTheme="minorBidi" w:hAnsiTheme="minorBidi" w:cstheme="minorBidi"/>
          <w:bCs/>
          <w:color w:val="4472C4" w:themeColor="accent1"/>
          <w:sz w:val="20"/>
          <w:szCs w:val="20"/>
        </w:rPr>
        <w:t xml:space="preserve">- </w:t>
      </w:r>
      <w:hyperlink w:history="1" r:id="rId10">
        <w:r w:rsidRPr="007F05AC" w:rsidR="005539C5">
          <w:rPr>
            <w:rStyle w:val="Hyperlink"/>
            <w:rFonts w:asciiTheme="minorBidi" w:hAnsiTheme="minorBidi" w:cstheme="minorBidi"/>
            <w:bCs/>
            <w:sz w:val="20"/>
            <w:szCs w:val="20"/>
          </w:rPr>
          <w:t>http://www.webplace.co.il</w:t>
        </w:r>
      </w:hyperlink>
      <w:r w:rsidRPr="007F05AC" w:rsidR="00C17CFB">
        <w:rPr>
          <w:rFonts w:ascii="Arial" w:hAnsi="Arial" w:cs="Arial"/>
          <w:bCs/>
          <w:color w:val="1F497D"/>
          <w:sz w:val="20"/>
          <w:szCs w:val="20"/>
        </w:rPr>
        <w:t xml:space="preserve"> </w:t>
      </w:r>
      <w:r w:rsidRPr="007F05AC" w:rsidR="00E37C3B">
        <w:rPr>
          <w:rFonts w:ascii="Arial" w:hAnsi="Arial" w:cs="Arial"/>
          <w:bCs/>
          <w:color w:val="1F497D"/>
          <w:sz w:val="20"/>
          <w:szCs w:val="20"/>
        </w:rPr>
        <w:br/>
      </w:r>
      <w:hyperlink w:history="1" r:id="rId11">
        <w:r w:rsidRPr="007F05AC" w:rsidR="002F6512">
          <w:rPr>
            <w:rStyle w:val="Hyperlink"/>
            <w:rFonts w:asciiTheme="minorBidi" w:hAnsiTheme="minorBidi" w:cstheme="minorBidi"/>
            <w:bCs/>
            <w:color w:val="4472C4" w:themeColor="accent1"/>
            <w:sz w:val="20"/>
            <w:szCs w:val="20"/>
          </w:rPr>
          <w:t>amircabili@hotmail.com</w:t>
        </w:r>
      </w:hyperlink>
      <w:r w:rsidRPr="007F05AC" w:rsidR="00852812">
        <w:rPr>
          <w:rFonts w:asciiTheme="minorBidi" w:hAnsiTheme="minorBidi" w:cstheme="minorBidi"/>
          <w:bCs/>
          <w:color w:val="4472C4" w:themeColor="accent1"/>
          <w:sz w:val="20"/>
          <w:szCs w:val="20"/>
        </w:rPr>
        <w:t xml:space="preserve"> </w:t>
      </w:r>
      <w:r w:rsidRPr="007F05AC" w:rsidR="007654FE">
        <w:rPr>
          <w:rFonts w:asciiTheme="minorBidi" w:hAnsiTheme="minorBidi" w:cstheme="minorBidi"/>
          <w:bCs/>
          <w:color w:val="4472C4" w:themeColor="accent1"/>
          <w:sz w:val="20"/>
          <w:szCs w:val="20"/>
        </w:rPr>
        <w:t xml:space="preserve">| </w:t>
      </w:r>
      <w:r w:rsidRPr="007F05AC" w:rsidR="007654FE">
        <w:rPr>
          <w:rFonts w:asciiTheme="minorBidi" w:hAnsiTheme="minorBidi" w:cstheme="minorBidi"/>
          <w:bCs/>
          <w:color w:val="4472C4" w:themeColor="accent1"/>
          <w:sz w:val="20"/>
          <w:szCs w:val="20"/>
          <w:u w:val="single"/>
        </w:rPr>
        <w:t>https</w:t>
      </w:r>
      <w:r w:rsidRPr="007F05AC" w:rsidR="001C1198">
        <w:rPr>
          <w:rFonts w:asciiTheme="minorBidi" w:hAnsiTheme="minorBidi" w:cstheme="minorBidi"/>
          <w:bCs/>
          <w:color w:val="4472C4" w:themeColor="accent1"/>
          <w:sz w:val="20"/>
          <w:szCs w:val="20"/>
          <w:u w:val="single"/>
        </w:rPr>
        <w:t>://www.linkedin.com/in/amir-cabili-9275291b/</w:t>
      </w:r>
      <w:r w:rsidRPr="007F05AC" w:rsidR="002F6512">
        <w:rPr>
          <w:rFonts w:asciiTheme="minorBidi" w:hAnsiTheme="minorBidi" w:cstheme="minorBidi"/>
          <w:bCs/>
          <w:color w:val="4472C4" w:themeColor="accent1"/>
          <w:sz w:val="20"/>
          <w:szCs w:val="20"/>
        </w:rPr>
        <w:t xml:space="preserve">   </w:t>
      </w:r>
    </w:p>
    <w:p xmlns:wp14="http://schemas.microsoft.com/office/word/2010/wordml" w:rsidRPr="007F05AC" w:rsidR="00CF2141" w:rsidP="00942589" w:rsidRDefault="00CF2141" w14:paraId="0A37501D" wp14:textId="77777777">
      <w:pPr>
        <w:pBdr>
          <w:bottom w:val="single" w:color="1F497D" w:sz="2" w:space="1"/>
        </w:pBdr>
        <w:ind w:right="-2"/>
        <w:outlineLvl w:val="0"/>
        <w:rPr>
          <w:rFonts w:ascii="Arial Narrow" w:hAnsi="Arial Narrow"/>
          <w:bCs/>
          <w:color w:val="1F497D"/>
          <w:sz w:val="28"/>
          <w:szCs w:val="28"/>
        </w:rPr>
      </w:pPr>
    </w:p>
    <w:p xmlns:wp14="http://schemas.microsoft.com/office/word/2010/wordml" w:rsidRPr="007F05AC" w:rsidR="00942589" w:rsidP="00942589" w:rsidRDefault="00942589" w14:paraId="610C9077" wp14:textId="77777777">
      <w:pPr>
        <w:pBdr>
          <w:bottom w:val="single" w:color="1F497D" w:sz="2" w:space="1"/>
        </w:pBdr>
        <w:ind w:right="-2"/>
        <w:outlineLvl w:val="0"/>
        <w:rPr>
          <w:rFonts w:ascii="Arial" w:hAnsi="Arial" w:cs="Arial"/>
          <w:bCs/>
          <w:color w:val="1F497D"/>
          <w:sz w:val="22"/>
          <w:szCs w:val="22"/>
        </w:rPr>
      </w:pPr>
      <w:r w:rsidRPr="007F05AC">
        <w:rPr>
          <w:rFonts w:ascii="Arial" w:hAnsi="Arial" w:cs="Arial"/>
          <w:bCs/>
          <w:color w:val="1F497D"/>
          <w:sz w:val="22"/>
          <w:szCs w:val="22"/>
        </w:rPr>
        <w:t xml:space="preserve">PROFILE </w:t>
      </w:r>
    </w:p>
    <w:p xmlns:wp14="http://schemas.microsoft.com/office/word/2010/wordml" w:rsidRPr="007F05AC" w:rsidR="00457442" w:rsidP="00347039" w:rsidRDefault="00457442" w14:paraId="5DAB6C7B" wp14:textId="77777777">
      <w:pPr>
        <w:ind w:right="-2"/>
        <w:jc w:val="both"/>
        <w:rPr>
          <w:rFonts w:ascii="Arial Narrow" w:hAnsi="Arial Narrow" w:cs="Arial"/>
          <w:bCs/>
          <w:color w:val="333333"/>
          <w:sz w:val="12"/>
          <w:szCs w:val="12"/>
        </w:rPr>
      </w:pPr>
    </w:p>
    <w:p xmlns:wp14="http://schemas.microsoft.com/office/word/2010/wordml" w:rsidR="00367E64" w:rsidP="00367E64" w:rsidRDefault="00367E64" w14:paraId="5EDA34FD" wp14:textId="77777777">
      <w:pPr>
        <w:tabs>
          <w:tab w:val="left" w:pos="3240"/>
          <w:tab w:val="right" w:pos="9900"/>
        </w:tabs>
        <w:ind w:right="57"/>
        <w:jc w:val="both"/>
        <w:rPr>
          <w:rFonts w:ascii="Arial" w:hAnsi="Arial" w:eastAsia="Arial" w:cs="Arial"/>
          <w:b/>
          <w:sz w:val="20"/>
        </w:rPr>
      </w:pPr>
      <w:r>
        <w:rPr>
          <w:rFonts w:ascii="Arial" w:hAnsi="Arial" w:eastAsia="Arial" w:cs="Arial"/>
          <w:b/>
          <w:sz w:val="20"/>
        </w:rPr>
        <w:t xml:space="preserve">Senior Front-End Developer with 12+ years of global experience in web application development. </w:t>
      </w:r>
      <w:proofErr w:type="gramStart"/>
      <w:r>
        <w:rPr>
          <w:rFonts w:ascii="Arial" w:hAnsi="Arial" w:eastAsia="Arial" w:cs="Arial"/>
          <w:b/>
          <w:sz w:val="20"/>
        </w:rPr>
        <w:t>Proficient in modern web technologies, UI/UX design, and front-end architecture.</w:t>
      </w:r>
      <w:proofErr w:type="gramEnd"/>
      <w:r>
        <w:rPr>
          <w:rFonts w:ascii="Arial" w:hAnsi="Arial" w:eastAsia="Arial" w:cs="Arial"/>
          <w:b/>
          <w:sz w:val="20"/>
        </w:rPr>
        <w:t xml:space="preserve"> </w:t>
      </w:r>
      <w:proofErr w:type="gramStart"/>
      <w:r>
        <w:rPr>
          <w:rFonts w:ascii="Arial" w:hAnsi="Arial" w:eastAsia="Arial" w:cs="Arial"/>
          <w:b/>
          <w:sz w:val="20"/>
        </w:rPr>
        <w:t xml:space="preserve">Skilled in building scalable and responsive web applications with expertise in Angular, JavaScript, </w:t>
      </w:r>
      <w:proofErr w:type="spellStart"/>
      <w:r>
        <w:rPr>
          <w:rFonts w:ascii="Arial" w:hAnsi="Arial" w:eastAsia="Arial" w:cs="Arial"/>
          <w:b/>
          <w:sz w:val="20"/>
        </w:rPr>
        <w:t>TypeScript</w:t>
      </w:r>
      <w:proofErr w:type="spellEnd"/>
      <w:r>
        <w:rPr>
          <w:rFonts w:ascii="Arial" w:hAnsi="Arial" w:eastAsia="Arial" w:cs="Arial"/>
          <w:b/>
          <w:sz w:val="20"/>
        </w:rPr>
        <w:t>, and Node.js.</w:t>
      </w:r>
      <w:proofErr w:type="gramEnd"/>
    </w:p>
    <w:p xmlns:wp14="http://schemas.microsoft.com/office/word/2010/wordml" w:rsidRPr="007F05AC" w:rsidR="00FB2AEA" w:rsidP="00FB2AEA" w:rsidRDefault="00FB2AEA" w14:paraId="02EB378F" wp14:textId="77777777">
      <w:pPr>
        <w:pBdr>
          <w:bottom w:val="single" w:color="1F497D" w:sz="2" w:space="1"/>
        </w:pBdr>
        <w:ind w:right="-2"/>
        <w:outlineLvl w:val="0"/>
        <w:rPr>
          <w:rFonts w:ascii="Arial" w:hAnsi="Arial" w:cs="Arial"/>
          <w:bCs/>
          <w:sz w:val="20"/>
          <w:szCs w:val="20"/>
        </w:rPr>
      </w:pPr>
    </w:p>
    <w:p xmlns:wp14="http://schemas.microsoft.com/office/word/2010/wordml" w:rsidRPr="007F05AC" w:rsidR="00EE2401" w:rsidP="00EE2401" w:rsidRDefault="00EE2401" w14:paraId="59BE1A0C" wp14:textId="77777777">
      <w:pPr>
        <w:pBdr>
          <w:bottom w:val="single" w:color="1F497D" w:sz="2" w:space="1"/>
        </w:pBdr>
        <w:ind w:right="-2"/>
        <w:outlineLvl w:val="0"/>
        <w:rPr>
          <w:rFonts w:ascii="Arial" w:hAnsi="Arial" w:cs="Arial"/>
          <w:bCs/>
          <w:color w:val="1F497D"/>
          <w:sz w:val="20"/>
          <w:szCs w:val="20"/>
        </w:rPr>
      </w:pPr>
      <w:r w:rsidRPr="007F05AC">
        <w:rPr>
          <w:rFonts w:ascii="Arial" w:hAnsi="Arial" w:cs="Arial"/>
          <w:bCs/>
          <w:color w:val="1F497D"/>
          <w:sz w:val="20"/>
          <w:szCs w:val="20"/>
        </w:rPr>
        <w:t>KEY SKILLS</w:t>
      </w:r>
    </w:p>
    <w:p xmlns:wp14="http://schemas.microsoft.com/office/word/2010/wordml" w:rsidRPr="007F05AC" w:rsidR="00EE2401" w:rsidP="00EE2401" w:rsidRDefault="00EE2401" w14:paraId="6A05A809" wp14:textId="77777777">
      <w:pPr>
        <w:tabs>
          <w:tab w:val="left" w:pos="3240"/>
          <w:tab w:val="right" w:pos="10206"/>
        </w:tabs>
        <w:rPr>
          <w:rFonts w:ascii="Arial" w:hAnsi="Arial" w:cs="Arial"/>
          <w:bCs/>
          <w:noProof/>
          <w:sz w:val="20"/>
          <w:szCs w:val="20"/>
        </w:rPr>
      </w:pPr>
    </w:p>
    <w:p xmlns:wp14="http://schemas.microsoft.com/office/word/2010/wordml" w:rsidRPr="00367E64" w:rsidR="00C438BC" w:rsidP="004911A8" w:rsidRDefault="00367E64" w14:paraId="516D2480" wp14:textId="77777777">
      <w:pPr>
        <w:pStyle w:val="ListParagraph"/>
        <w:tabs>
          <w:tab w:val="left" w:pos="3240"/>
          <w:tab w:val="right" w:pos="10206"/>
        </w:tabs>
        <w:bidi w:val="0"/>
        <w:rPr>
          <w:rFonts w:ascii="Arial" w:hAnsi="Arial" w:eastAsia="Arial" w:cs="Arial"/>
          <w:sz w:val="20"/>
        </w:rPr>
      </w:pPr>
      <w:r w:rsidRPr="69A16207" w:rsidR="69A16207">
        <w:rPr>
          <w:rFonts w:ascii="Arial" w:hAnsi="Arial" w:eastAsia="Arial" w:cs="Arial"/>
          <w:sz w:val="20"/>
          <w:szCs w:val="20"/>
        </w:rPr>
        <w:t xml:space="preserve">•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Front-End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 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: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 xml:space="preserve">Angular 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(17+),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 xml:space="preserve">JavaScript </w:t>
      </w:r>
      <w:r w:rsidRPr="69A16207" w:rsidR="69A16207">
        <w:rPr>
          <w:rFonts w:ascii="Arial" w:hAnsi="Arial" w:eastAsia="Arial" w:cs="Arial"/>
          <w:sz w:val="20"/>
          <w:szCs w:val="20"/>
        </w:rPr>
        <w:t>(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Vanilla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), </w:t>
      </w:r>
      <w:proofErr w:type="spellStart"/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TypeScript</w:t>
      </w:r>
      <w:proofErr w:type="spellEnd"/>
      <w:r w:rsidRPr="69A16207" w:rsidR="69A16207">
        <w:rPr>
          <w:rFonts w:ascii="Arial" w:hAnsi="Arial" w:eastAsia="Arial" w:cs="Arial"/>
          <w:sz w:val="20"/>
          <w:szCs w:val="20"/>
        </w:rPr>
        <w:t xml:space="preserve">, HTML5, CSS3, Bootstrap,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SCSS</w:t>
      </w:r>
      <w:r>
        <w:br/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• Full-Stack: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 xml:space="preserve">MERN 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(MongoDB, Express.js, React, Node.js),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 xml:space="preserve">MEAN </w:t>
      </w:r>
      <w:r w:rsidRPr="69A16207" w:rsidR="69A16207">
        <w:rPr>
          <w:rFonts w:ascii="Arial" w:hAnsi="Arial" w:eastAsia="Arial" w:cs="Arial"/>
          <w:sz w:val="20"/>
          <w:szCs w:val="20"/>
        </w:rPr>
        <w:t>(MongoDB, Express.js, Angular,   Node.js)</w:t>
      </w:r>
      <w:r>
        <w:br/>
      </w:r>
      <w:r w:rsidRPr="69A16207" w:rsidR="69A16207">
        <w:rPr>
          <w:rFonts w:ascii="Arial" w:hAnsi="Arial" w:eastAsia="Arial" w:cs="Arial"/>
          <w:sz w:val="20"/>
          <w:szCs w:val="20"/>
        </w:rPr>
        <w:t>• UI/UX Design: Web Design, Material Design, Bootstrap UI, Adobe Photoshop</w:t>
      </w:r>
      <w:r>
        <w:br/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• Back-End Technologies: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Node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.js, .NET (C#),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Python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, MySQL,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MongoDB</w:t>
      </w:r>
      <w:r>
        <w:br/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• DevOps &amp;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Cloud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: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AWS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, CI/CD, Kubernetes, Microsoft IIS,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REST APIs</w:t>
      </w:r>
      <w:r>
        <w:br/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• Development Tools: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Git</w:t>
      </w:r>
      <w:r w:rsidRPr="69A16207" w:rsidR="69A16207">
        <w:rPr>
          <w:rFonts w:ascii="Arial" w:hAnsi="Arial" w:eastAsia="Arial" w:cs="Arial"/>
          <w:sz w:val="20"/>
          <w:szCs w:val="20"/>
        </w:rPr>
        <w:t xml:space="preserve">, GitHub, </w:t>
      </w:r>
      <w:r w:rsidRPr="69A16207" w:rsidR="69A16207">
        <w:rPr>
          <w:rFonts w:ascii="Arial" w:hAnsi="Arial" w:eastAsia="Arial" w:cs="Arial"/>
          <w:b w:val="1"/>
          <w:bCs w:val="1"/>
          <w:sz w:val="20"/>
          <w:szCs w:val="20"/>
        </w:rPr>
        <w:t>Agile</w:t>
      </w:r>
      <w:r w:rsidRPr="69A16207" w:rsidR="69A16207">
        <w:rPr>
          <w:rFonts w:ascii="Arial" w:hAnsi="Arial" w:eastAsia="Arial" w:cs="Arial"/>
          <w:sz w:val="20"/>
          <w:szCs w:val="20"/>
        </w:rPr>
        <w:t>, Scrum</w:t>
      </w:r>
      <w:r w:rsidRPr="69A16207" w:rsidR="69A16207">
        <w:rPr>
          <w:rFonts w:ascii="Arial" w:hAnsi="Arial" w:cs="Arial"/>
          <w:sz w:val="20"/>
          <w:szCs w:val="20"/>
        </w:rPr>
        <w:t>.</w:t>
      </w:r>
    </w:p>
    <w:p xmlns:wp14="http://schemas.microsoft.com/office/word/2010/wordml" w:rsidR="00367E64" w:rsidP="00367E64" w:rsidRDefault="00471460" w14:paraId="24872232" wp14:textId="77777777">
      <w:pPr>
        <w:pBdr>
          <w:bottom w:val="single" w:color="1F497D" w:sz="2" w:space="1"/>
        </w:pBdr>
        <w:ind w:right="-2"/>
        <w:outlineLvl w:val="0"/>
        <w:rPr>
          <w:rFonts w:ascii="Arial" w:hAnsi="Arial" w:cs="Arial"/>
          <w:bCs/>
          <w:color w:val="1F497D"/>
          <w:sz w:val="20"/>
          <w:szCs w:val="20"/>
        </w:rPr>
      </w:pPr>
      <w:r w:rsidRPr="007F05AC">
        <w:rPr>
          <w:rFonts w:ascii="Arial" w:hAnsi="Arial" w:cs="Arial"/>
          <w:bCs/>
          <w:color w:val="1F497D"/>
          <w:sz w:val="20"/>
          <w:szCs w:val="20"/>
        </w:rPr>
        <w:br/>
      </w:r>
      <w:r w:rsidRPr="007F05AC" w:rsidR="00B13759">
        <w:rPr>
          <w:rFonts w:ascii="Arial" w:hAnsi="Arial" w:cs="Arial"/>
          <w:bCs/>
          <w:color w:val="1F497D"/>
          <w:sz w:val="20"/>
          <w:szCs w:val="20"/>
        </w:rPr>
        <w:t>CAREER HISTORY</w:t>
      </w:r>
    </w:p>
    <w:p xmlns:wp14="http://schemas.microsoft.com/office/word/2010/wordml" w:rsidR="00367E64" w:rsidP="00367E64" w:rsidRDefault="00367E64" w14:paraId="5A39BBE3" wp14:textId="77777777">
      <w:pPr>
        <w:tabs>
          <w:tab w:val="left" w:pos="3240"/>
          <w:tab w:val="right" w:pos="10206"/>
        </w:tabs>
        <w:rPr>
          <w:rFonts w:ascii="Arial" w:hAnsi="Arial" w:eastAsia="Arial" w:cs="Arial"/>
          <w:b/>
          <w:u w:val="single"/>
        </w:rPr>
      </w:pPr>
    </w:p>
    <w:p xmlns:wp14="http://schemas.microsoft.com/office/word/2010/wordml" w:rsidRPr="00DB7F17" w:rsidR="00367E64" w:rsidP="00367E64" w:rsidRDefault="00367E64" w14:paraId="2CC056C9" wp14:textId="77777777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  <w:u w:val="single"/>
        </w:rPr>
      </w:pPr>
      <w:r>
        <w:rPr>
          <w:rFonts w:ascii="Arial" w:hAnsi="Arial" w:eastAsia="Arial" w:cs="Arial"/>
          <w:b/>
          <w:u w:val="single"/>
        </w:rPr>
        <w:t xml:space="preserve">Hub </w:t>
      </w:r>
      <w:proofErr w:type="gramStart"/>
      <w:r>
        <w:rPr>
          <w:rFonts w:ascii="Arial" w:hAnsi="Arial" w:eastAsia="Arial" w:cs="Arial"/>
          <w:b/>
          <w:u w:val="single"/>
        </w:rPr>
        <w:t>Security  (</w:t>
      </w:r>
      <w:proofErr w:type="gramEnd"/>
      <w:r>
        <w:rPr>
          <w:rFonts w:ascii="Arial" w:hAnsi="Arial" w:eastAsia="Arial" w:cs="Arial"/>
          <w:b/>
          <w:u w:val="single"/>
        </w:rPr>
        <w:t xml:space="preserve">Black Swan)  </w:t>
      </w:r>
      <w:hyperlink r:id="rId12">
        <w:r>
          <w:rPr>
            <w:rFonts w:ascii="Arial" w:hAnsi="Arial" w:eastAsia="Arial" w:cs="Arial"/>
            <w:b/>
            <w:color w:val="0000FF"/>
            <w:sz w:val="20"/>
            <w:u w:val="single"/>
          </w:rPr>
          <w:t>https://hubsecurity.com/</w:t>
        </w:r>
      </w:hyperlink>
      <w:r>
        <w:rPr>
          <w:rFonts w:ascii="Arial" w:hAnsi="Arial" w:cs="Arial"/>
          <w:b/>
          <w:noProof/>
          <w:sz w:val="20"/>
          <w:szCs w:val="20"/>
          <w:u w:val="single"/>
        </w:rPr>
        <w:t xml:space="preserve">                     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                                       </w:t>
      </w:r>
      <w:r>
        <w:rPr>
          <w:rFonts w:ascii="Arial" w:hAnsi="Arial" w:cs="Arial"/>
          <w:b/>
          <w:noProof/>
          <w:sz w:val="22"/>
          <w:szCs w:val="22"/>
          <w:u w:val="single"/>
        </w:rPr>
        <w:t>2024</w:t>
      </w:r>
      <w:r w:rsidRPr="00DB7F17">
        <w:rPr>
          <w:rFonts w:ascii="Arial" w:hAnsi="Arial" w:cs="Arial"/>
          <w:b/>
          <w:noProof/>
          <w:sz w:val="22"/>
          <w:szCs w:val="22"/>
          <w:u w:val="single"/>
        </w:rPr>
        <w:t xml:space="preserve"> – Present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 </w:t>
      </w:r>
    </w:p>
    <w:p xmlns:wp14="http://schemas.microsoft.com/office/word/2010/wordml" w:rsidRPr="007F05AC" w:rsidR="00892975" w:rsidP="69A16207" w:rsidRDefault="00367E64" w14:paraId="0453460F" wp14:textId="21E80844">
      <w:pPr>
        <w:tabs>
          <w:tab w:val="left" w:pos="3240"/>
          <w:tab w:val="right" w:pos="9900"/>
        </w:tabs>
        <w:rPr>
          <w:rFonts w:ascii="Arial" w:hAnsi="Arial" w:cs="Arial"/>
          <w:noProof/>
          <w:sz w:val="20"/>
          <w:szCs w:val="20"/>
        </w:rPr>
      </w:pPr>
      <w:r w:rsidRPr="5CB6B3E5" w:rsidR="5CB6B3E5">
        <w:rPr>
          <w:rFonts w:ascii="Arial" w:hAnsi="Arial" w:cs="Arial"/>
          <w:noProof/>
          <w:sz w:val="20"/>
          <w:szCs w:val="20"/>
        </w:rPr>
        <w:t>Senior Front End Developer and Tech Lead</w:t>
      </w:r>
    </w:p>
    <w:p xmlns:wp14="http://schemas.microsoft.com/office/word/2010/wordml" w:rsidRPr="00892975" w:rsidR="00892975" w:rsidP="00892975" w:rsidRDefault="00892975" w14:paraId="7E434FAC" wp14:textId="77777777">
      <w:pPr>
        <w:pStyle w:val="ListParagraph"/>
        <w:numPr>
          <w:ilvl w:val="0"/>
          <w:numId w:val="17"/>
        </w:numPr>
        <w:pBdr>
          <w:bottom w:val="single" w:color="1F497D" w:sz="2" w:space="0"/>
        </w:pBdr>
        <w:ind w:right="-2"/>
        <w:outlineLvl w:val="0"/>
        <w:rPr>
          <w:rFonts w:ascii="Arial" w:hAnsi="Arial" w:cs="Arial"/>
          <w:b/>
          <w:noProof/>
          <w:sz w:val="20"/>
          <w:szCs w:val="20"/>
        </w:rPr>
      </w:pPr>
      <w:r w:rsidRPr="00892975">
        <w:rPr>
          <w:rFonts w:ascii="Arial" w:hAnsi="Arial" w:eastAsia="Arial" w:cs="Arial"/>
          <w:sz w:val="20"/>
        </w:rPr>
        <w:t xml:space="preserve">Developed and maintained B2B web applications using </w:t>
      </w:r>
      <w:r w:rsidRPr="00892975">
        <w:rPr>
          <w:rFonts w:ascii="Arial" w:hAnsi="Arial" w:eastAsia="Arial" w:cs="Arial"/>
          <w:b/>
          <w:sz w:val="20"/>
        </w:rPr>
        <w:t xml:space="preserve">Angular </w:t>
      </w:r>
      <w:r w:rsidRPr="00892975">
        <w:rPr>
          <w:rFonts w:ascii="Arial" w:hAnsi="Arial" w:eastAsia="Arial" w:cs="Arial"/>
          <w:sz w:val="20"/>
        </w:rPr>
        <w:t xml:space="preserve">17+, </w:t>
      </w:r>
      <w:proofErr w:type="spellStart"/>
      <w:r w:rsidRPr="00892975">
        <w:rPr>
          <w:rFonts w:ascii="Arial" w:hAnsi="Arial" w:eastAsia="Arial" w:cs="Arial"/>
          <w:b/>
          <w:sz w:val="20"/>
        </w:rPr>
        <w:t>TypeScript</w:t>
      </w:r>
      <w:proofErr w:type="spellEnd"/>
      <w:r w:rsidRPr="00892975">
        <w:rPr>
          <w:rFonts w:ascii="Arial" w:hAnsi="Arial" w:eastAsia="Arial" w:cs="Arial"/>
          <w:sz w:val="20"/>
        </w:rPr>
        <w:t>, Node.js, Bootstrap</w:t>
      </w:r>
      <w:r>
        <w:rPr>
          <w:rFonts w:ascii="Arial" w:hAnsi="Arial" w:eastAsia="Arial" w:cs="Arial"/>
          <w:sz w:val="20"/>
        </w:rPr>
        <w:t xml:space="preserve"> +</w:t>
      </w:r>
      <w:r w:rsidRPr="00892975">
        <w:rPr>
          <w:rFonts w:ascii="Arial" w:hAnsi="Arial" w:eastAsia="Arial" w:cs="Arial"/>
          <w:sz w:val="20"/>
        </w:rPr>
        <w:t xml:space="preserve"> </w:t>
      </w:r>
      <w:r w:rsidRPr="00892975">
        <w:rPr>
          <w:rFonts w:ascii="Arial" w:hAnsi="Arial" w:eastAsia="Arial" w:cs="Arial"/>
          <w:b/>
          <w:sz w:val="20"/>
        </w:rPr>
        <w:t>SCSS</w:t>
      </w:r>
      <w:r w:rsidRPr="00892975">
        <w:rPr>
          <w:rFonts w:ascii="Arial" w:hAnsi="Arial" w:eastAsia="Arial" w:cs="Arial"/>
          <w:sz w:val="20"/>
        </w:rPr>
        <w:t>.</w:t>
      </w:r>
    </w:p>
    <w:p xmlns:wp14="http://schemas.microsoft.com/office/word/2010/wordml" w:rsidRPr="00892975" w:rsidR="00892975" w:rsidP="00892975" w:rsidRDefault="00892975" w14:paraId="0236139A" wp14:textId="77777777">
      <w:pPr>
        <w:pStyle w:val="ListParagraph"/>
        <w:numPr>
          <w:ilvl w:val="0"/>
          <w:numId w:val="17"/>
        </w:numPr>
        <w:pBdr>
          <w:bottom w:val="single" w:color="1F497D" w:sz="2" w:space="0"/>
        </w:pBdr>
        <w:ind w:right="-2"/>
        <w:outlineLvl w:val="0"/>
        <w:rPr>
          <w:rFonts w:ascii="Arial" w:hAnsi="Arial" w:cs="Arial"/>
          <w:b/>
          <w:noProof/>
          <w:sz w:val="20"/>
          <w:szCs w:val="20"/>
        </w:rPr>
      </w:pPr>
      <w:r w:rsidRPr="00892975">
        <w:rPr>
          <w:rFonts w:ascii="Arial" w:hAnsi="Arial" w:eastAsia="Arial" w:cs="Arial"/>
          <w:sz w:val="20"/>
        </w:rPr>
        <w:t xml:space="preserve">Designed and optimized </w:t>
      </w:r>
      <w:r w:rsidRPr="00892975">
        <w:rPr>
          <w:rFonts w:ascii="Arial" w:hAnsi="Arial" w:eastAsia="Arial" w:cs="Arial"/>
          <w:b/>
          <w:sz w:val="20"/>
        </w:rPr>
        <w:t xml:space="preserve">responsive </w:t>
      </w:r>
      <w:r w:rsidRPr="00892975">
        <w:rPr>
          <w:rFonts w:ascii="Arial" w:hAnsi="Arial" w:eastAsia="Arial" w:cs="Arial"/>
          <w:sz w:val="20"/>
        </w:rPr>
        <w:t xml:space="preserve">web-based applications for </w:t>
      </w:r>
      <w:r w:rsidRPr="00892975">
        <w:rPr>
          <w:rFonts w:ascii="Arial" w:hAnsi="Arial" w:eastAsia="Arial" w:cs="Arial"/>
          <w:b/>
          <w:sz w:val="20"/>
        </w:rPr>
        <w:t>mobile platforms</w:t>
      </w:r>
      <w:r w:rsidRPr="00892975">
        <w:rPr>
          <w:rFonts w:ascii="Arial" w:hAnsi="Arial" w:eastAsia="Arial" w:cs="Arial"/>
          <w:sz w:val="20"/>
        </w:rPr>
        <w:t>.</w:t>
      </w:r>
    </w:p>
    <w:p xmlns:wp14="http://schemas.microsoft.com/office/word/2010/wordml" w:rsidRPr="00892975" w:rsidR="00892975" w:rsidP="5CB6B3E5" w:rsidRDefault="00892975" w14:paraId="52757237" wp14:textId="77777777">
      <w:pPr>
        <w:pStyle w:val="ListParagraph"/>
        <w:numPr>
          <w:ilvl w:val="0"/>
          <w:numId w:val="17"/>
        </w:numPr>
        <w:pBdr>
          <w:bottom w:val="single" w:color="1F497D" w:sz="2" w:space="0"/>
        </w:pBdr>
        <w:ind w:right="-2"/>
        <w:outlineLvl w:val="0"/>
        <w:rPr>
          <w:rFonts w:ascii="Arial" w:hAnsi="Arial" w:cs="Arial"/>
          <w:b w:val="1"/>
          <w:bCs w:val="1"/>
          <w:noProof/>
          <w:sz w:val="20"/>
          <w:szCs w:val="20"/>
        </w:rPr>
      </w:pPr>
      <w:r w:rsidRPr="5CB6B3E5" w:rsidR="5CB6B3E5">
        <w:rPr>
          <w:rFonts w:ascii="Arial" w:hAnsi="Arial" w:eastAsia="Arial" w:cs="Arial"/>
          <w:sz w:val="20"/>
          <w:szCs w:val="20"/>
        </w:rPr>
        <w:t xml:space="preserve"> </w:t>
      </w:r>
      <w:r w:rsidRPr="5CB6B3E5" w:rsidR="5CB6B3E5">
        <w:rPr>
          <w:rFonts w:ascii="Arial" w:hAnsi="Arial" w:eastAsia="Arial" w:cs="Arial"/>
          <w:b w:val="1"/>
          <w:bCs w:val="1"/>
          <w:sz w:val="20"/>
          <w:szCs w:val="20"/>
        </w:rPr>
        <w:t xml:space="preserve">Led </w:t>
      </w:r>
      <w:r w:rsidRPr="5CB6B3E5" w:rsidR="5CB6B3E5">
        <w:rPr>
          <w:rFonts w:ascii="Arial" w:hAnsi="Arial" w:eastAsia="Arial" w:cs="Arial"/>
          <w:sz w:val="20"/>
          <w:szCs w:val="20"/>
        </w:rPr>
        <w:t>UI/UX development, ensuring intuitive and vis</w:t>
      </w:r>
      <w:r w:rsidRPr="5CB6B3E5" w:rsidR="5CB6B3E5">
        <w:rPr>
          <w:rFonts w:ascii="Arial" w:hAnsi="Arial" w:eastAsia="Arial" w:cs="Arial"/>
          <w:sz w:val="20"/>
          <w:szCs w:val="20"/>
        </w:rPr>
        <w:t>ually appealing user experience</w:t>
      </w:r>
    </w:p>
    <w:p w:rsidR="5CB6B3E5" w:rsidP="5CB6B3E5" w:rsidRDefault="5CB6B3E5" w14:paraId="5D01BC6E" w14:textId="597598AD">
      <w:pPr>
        <w:pStyle w:val="ListParagraph"/>
        <w:numPr>
          <w:ilvl w:val="0"/>
          <w:numId w:val="17"/>
        </w:numPr>
        <w:pBdr>
          <w:bottom w:val="single" w:color="1F497D" w:sz="2" w:space="0"/>
        </w:pBdr>
        <w:ind w:right="-2"/>
        <w:outlineLvl w:val="0"/>
        <w:rPr>
          <w:rFonts w:ascii="Arial" w:hAnsi="Arial" w:cs="Arial"/>
          <w:b w:val="0"/>
          <w:bCs w:val="0"/>
          <w:noProof/>
          <w:sz w:val="20"/>
          <w:szCs w:val="20"/>
        </w:rPr>
      </w:pPr>
      <w:r w:rsidRPr="5CB6B3E5" w:rsidR="5CB6B3E5">
        <w:rPr>
          <w:rFonts w:ascii="Arial" w:hAnsi="Arial" w:cs="Arial"/>
          <w:b w:val="0"/>
          <w:bCs w:val="0"/>
          <w:noProof/>
          <w:sz w:val="20"/>
          <w:szCs w:val="20"/>
        </w:rPr>
        <w:t>Develope with AI infurstracute incuding openAI API</w:t>
      </w:r>
    </w:p>
    <w:p xmlns:wp14="http://schemas.microsoft.com/office/word/2010/wordml" w:rsidR="00892975" w:rsidP="00892975" w:rsidRDefault="00892975" w14:paraId="41C8F396" wp14:textId="77777777">
      <w:pPr>
        <w:pBdr>
          <w:bottom w:val="single" w:color="1F497D" w:sz="2" w:space="0"/>
        </w:pBdr>
        <w:ind w:left="360" w:right="-2"/>
        <w:outlineLvl w:val="0"/>
        <w:rPr>
          <w:rFonts w:ascii="Arial" w:hAnsi="Arial" w:cs="Arial"/>
          <w:bCs/>
          <w:color w:val="1F497D"/>
          <w:sz w:val="20"/>
          <w:szCs w:val="20"/>
          <w:u w:val="single"/>
        </w:rPr>
      </w:pPr>
    </w:p>
    <w:p xmlns:wp14="http://schemas.microsoft.com/office/word/2010/wordml" w:rsidRPr="00892975" w:rsidR="00176C7F" w:rsidP="00892975" w:rsidRDefault="00176C7F" w14:paraId="3A4F2D04" wp14:textId="77777777">
      <w:pPr>
        <w:pBdr>
          <w:bottom w:val="single" w:color="1F497D" w:sz="2" w:space="0"/>
        </w:pBdr>
        <w:ind w:left="360" w:right="-2"/>
        <w:outlineLvl w:val="0"/>
        <w:rPr>
          <w:rFonts w:ascii="Arial" w:hAnsi="Arial" w:cs="Arial"/>
          <w:b/>
          <w:noProof/>
          <w:sz w:val="20"/>
          <w:szCs w:val="20"/>
        </w:rPr>
      </w:pPr>
      <w:bookmarkStart w:name="_GoBack" w:id="0"/>
      <w:bookmarkEnd w:id="0"/>
      <w:r w:rsidRPr="00892975">
        <w:rPr>
          <w:rFonts w:ascii="Arial" w:hAnsi="Arial" w:cs="Arial"/>
          <w:b/>
          <w:noProof/>
        </w:rPr>
        <w:t>eToro</w:t>
      </w:r>
      <w:r w:rsidRPr="00892975" w:rsidR="00D53A01">
        <w:rPr>
          <w:rFonts w:ascii="Arial" w:hAnsi="Arial" w:cs="Arial"/>
          <w:b/>
          <w:noProof/>
        </w:rPr>
        <w:t xml:space="preserve"> (Marketing),</w:t>
      </w:r>
      <w:r w:rsidRPr="00892975">
        <w:rPr>
          <w:rFonts w:ascii="Arial" w:hAnsi="Arial" w:cs="Arial"/>
          <w:b/>
          <w:noProof/>
        </w:rPr>
        <w:t xml:space="preserve"> Israel</w:t>
      </w:r>
      <w:r w:rsidRPr="00892975">
        <w:rPr>
          <w:rFonts w:ascii="Arial" w:hAnsi="Arial" w:cs="Arial"/>
          <w:b/>
          <w:noProof/>
          <w:sz w:val="20"/>
          <w:szCs w:val="20"/>
        </w:rPr>
        <w:t xml:space="preserve"> </w:t>
      </w:r>
      <w:hyperlink w:history="1" r:id="rId13">
        <w:r w:rsidRPr="00892975">
          <w:rPr>
            <w:rStyle w:val="Hyperlink"/>
            <w:rFonts w:ascii="Arial" w:hAnsi="Arial" w:cs="Arial"/>
            <w:b/>
            <w:noProof/>
            <w:sz w:val="20"/>
            <w:szCs w:val="20"/>
            <w:u w:val="none"/>
          </w:rPr>
          <w:t>http://www.etoro.com/</w:t>
        </w:r>
      </w:hyperlink>
      <w:r w:rsidRPr="00892975">
        <w:rPr>
          <w:rFonts w:ascii="Arial" w:hAnsi="Arial" w:cs="Arial"/>
          <w:b/>
          <w:noProof/>
          <w:sz w:val="20"/>
          <w:szCs w:val="20"/>
        </w:rPr>
        <w:t xml:space="preserve">                               </w:t>
      </w:r>
      <w:r w:rsidR="00892975">
        <w:rPr>
          <w:rFonts w:ascii="Arial" w:hAnsi="Arial" w:cs="Arial"/>
          <w:b/>
          <w:noProof/>
          <w:sz w:val="20"/>
          <w:szCs w:val="20"/>
        </w:rPr>
        <w:t xml:space="preserve">                </w:t>
      </w:r>
      <w:r w:rsidRPr="00892975" w:rsidR="00AD7D18">
        <w:rPr>
          <w:rFonts w:ascii="Arial" w:hAnsi="Arial" w:cs="Arial"/>
          <w:b/>
          <w:noProof/>
          <w:sz w:val="20"/>
          <w:szCs w:val="20"/>
        </w:rPr>
        <w:t xml:space="preserve">    </w:t>
      </w:r>
      <w:r w:rsidRPr="00892975" w:rsidR="00B91F95">
        <w:rPr>
          <w:rFonts w:ascii="Arial" w:hAnsi="Arial" w:cs="Arial"/>
          <w:b/>
          <w:noProof/>
          <w:sz w:val="20"/>
          <w:szCs w:val="20"/>
        </w:rPr>
        <w:t xml:space="preserve">          </w:t>
      </w:r>
      <w:r w:rsidRPr="00892975" w:rsidR="00AD7D18">
        <w:rPr>
          <w:rFonts w:ascii="Arial" w:hAnsi="Arial" w:cs="Arial"/>
          <w:b/>
          <w:noProof/>
          <w:sz w:val="20"/>
          <w:szCs w:val="20"/>
        </w:rPr>
        <w:t xml:space="preserve">   </w:t>
      </w:r>
      <w:r w:rsidRPr="00892975">
        <w:rPr>
          <w:rFonts w:ascii="Arial" w:hAnsi="Arial" w:cs="Arial"/>
          <w:b/>
          <w:noProof/>
          <w:sz w:val="20"/>
          <w:szCs w:val="20"/>
        </w:rPr>
        <w:t xml:space="preserve">      </w:t>
      </w:r>
      <w:r w:rsidRPr="00892975" w:rsidR="00AD7D18">
        <w:rPr>
          <w:rFonts w:ascii="Arial" w:hAnsi="Arial" w:cs="Arial"/>
          <w:b/>
          <w:noProof/>
          <w:sz w:val="22"/>
          <w:szCs w:val="22"/>
        </w:rPr>
        <w:t>2022</w:t>
      </w:r>
      <w:r w:rsidRPr="00892975">
        <w:rPr>
          <w:rFonts w:ascii="Arial" w:hAnsi="Arial" w:cs="Arial"/>
          <w:b/>
          <w:noProof/>
          <w:sz w:val="22"/>
          <w:szCs w:val="22"/>
        </w:rPr>
        <w:t xml:space="preserve"> – </w:t>
      </w:r>
      <w:r w:rsidRPr="00892975" w:rsidR="00367E64">
        <w:rPr>
          <w:rFonts w:ascii="Arial" w:hAnsi="Arial" w:cs="Arial"/>
          <w:b/>
          <w:noProof/>
          <w:sz w:val="22"/>
          <w:szCs w:val="22"/>
        </w:rPr>
        <w:t>2024</w:t>
      </w:r>
    </w:p>
    <w:p xmlns:wp14="http://schemas.microsoft.com/office/word/2010/wordml" w:rsidRPr="007F05AC" w:rsidR="00176C7F" w:rsidP="00176C7F" w:rsidRDefault="00176C7F" w14:paraId="14FFD9D9" wp14:textId="77777777">
      <w:pPr>
        <w:tabs>
          <w:tab w:val="left" w:pos="3240"/>
          <w:tab w:val="right" w:pos="9900"/>
        </w:tabs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 xml:space="preserve">Senior Front End Developer                                                  </w:t>
      </w:r>
    </w:p>
    <w:p xmlns:wp14="http://schemas.microsoft.com/office/word/2010/wordml" w:rsidRPr="007F05AC" w:rsidR="00176C7F" w:rsidP="00D21483" w:rsidRDefault="00CE5C0D" w14:paraId="29592890" wp14:textId="77777777">
      <w:pPr>
        <w:numPr>
          <w:ilvl w:val="0"/>
          <w:numId w:val="3"/>
        </w:numPr>
        <w:ind w:right="0"/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>In-House</w:t>
      </w:r>
      <w:r w:rsidRPr="007F05AC" w:rsidR="00176C7F">
        <w:rPr>
          <w:rFonts w:ascii="Arial" w:hAnsi="Arial" w:cs="Arial"/>
          <w:bCs/>
          <w:noProof/>
          <w:sz w:val="20"/>
          <w:szCs w:val="20"/>
        </w:rPr>
        <w:t xml:space="preserve"> projects: Dev with </w:t>
      </w:r>
      <w:r w:rsidRPr="003F1580" w:rsidR="00176C7F">
        <w:rPr>
          <w:rFonts w:ascii="Arial" w:hAnsi="Arial" w:cs="Arial"/>
          <w:b/>
          <w:noProof/>
          <w:sz w:val="20"/>
          <w:szCs w:val="20"/>
          <w:highlight w:val="yellow"/>
        </w:rPr>
        <w:t>Angular</w:t>
      </w:r>
      <w:r w:rsidRPr="007F05AC" w:rsidR="00176C7F">
        <w:rPr>
          <w:rFonts w:ascii="Arial" w:hAnsi="Arial" w:cs="Arial"/>
          <w:bCs/>
          <w:noProof/>
          <w:sz w:val="20"/>
          <w:szCs w:val="20"/>
          <w:highlight w:val="yellow"/>
        </w:rPr>
        <w:t xml:space="preserve"> </w:t>
      </w:r>
      <w:r w:rsidRPr="003E459E" w:rsidR="00D21483">
        <w:rPr>
          <w:rFonts w:ascii="Arial" w:hAnsi="Arial" w:cs="Arial"/>
          <w:b/>
          <w:noProof/>
          <w:sz w:val="20"/>
          <w:szCs w:val="20"/>
          <w:highlight w:val="yellow"/>
        </w:rPr>
        <w:t>16</w:t>
      </w:r>
      <w:r w:rsidRPr="007F05AC" w:rsidR="00176C7F">
        <w:rPr>
          <w:rFonts w:ascii="Arial" w:hAnsi="Arial" w:eastAsia="Arial" w:cs="Arial"/>
          <w:bCs/>
          <w:noProof/>
          <w:sz w:val="20"/>
          <w:szCs w:val="20"/>
          <w:highlight w:val="yellow"/>
        </w:rPr>
        <w:t>+</w:t>
      </w:r>
      <w:r w:rsidRPr="007F05AC" w:rsidR="00176C7F">
        <w:rPr>
          <w:rFonts w:ascii="Arial" w:hAnsi="Arial" w:cs="Arial"/>
          <w:bCs/>
          <w:noProof/>
          <w:sz w:val="20"/>
          <w:szCs w:val="20"/>
        </w:rPr>
        <w:t xml:space="preserve"> ,</w:t>
      </w:r>
      <w:r w:rsidRPr="003F1580" w:rsidR="00176C7F">
        <w:rPr>
          <w:rFonts w:ascii="Arial" w:hAnsi="Arial" w:cs="Arial"/>
          <w:b/>
          <w:noProof/>
          <w:sz w:val="20"/>
          <w:szCs w:val="20"/>
        </w:rPr>
        <w:t>HTML</w:t>
      </w:r>
      <w:r w:rsidRPr="007F05AC" w:rsidR="00176C7F">
        <w:rPr>
          <w:rFonts w:ascii="Arial" w:hAnsi="Arial" w:cs="Arial"/>
          <w:bCs/>
          <w:noProof/>
          <w:sz w:val="20"/>
          <w:szCs w:val="20"/>
        </w:rPr>
        <w:t xml:space="preserve"> CSS, </w:t>
      </w:r>
      <w:r w:rsidRPr="003F1580" w:rsidR="00176C7F">
        <w:rPr>
          <w:rFonts w:ascii="Arial" w:hAnsi="Arial" w:cs="Arial"/>
          <w:b/>
          <w:noProof/>
          <w:sz w:val="20"/>
          <w:szCs w:val="20"/>
        </w:rPr>
        <w:t>Bootstrap</w:t>
      </w:r>
      <w:r w:rsidRPr="007F05AC" w:rsidR="00176C7F">
        <w:rPr>
          <w:rFonts w:ascii="Arial" w:hAnsi="Arial" w:cs="Arial"/>
          <w:bCs/>
          <w:noProof/>
          <w:sz w:val="20"/>
          <w:szCs w:val="20"/>
        </w:rPr>
        <w:t xml:space="preserve"> SCSS, </w:t>
      </w:r>
      <w:r w:rsidRPr="003F1580" w:rsidR="00176C7F">
        <w:rPr>
          <w:rFonts w:ascii="Arial" w:hAnsi="Arial" w:cs="Arial"/>
          <w:b/>
          <w:noProof/>
          <w:sz w:val="20"/>
          <w:szCs w:val="20"/>
        </w:rPr>
        <w:t>JavaScript</w:t>
      </w:r>
      <w:r w:rsidRPr="007F05AC" w:rsidR="00176C7F">
        <w:rPr>
          <w:rFonts w:ascii="Arial" w:hAnsi="Arial" w:cs="Arial"/>
          <w:bCs/>
          <w:noProof/>
          <w:sz w:val="20"/>
          <w:szCs w:val="20"/>
        </w:rPr>
        <w:t>\</w:t>
      </w:r>
      <w:r w:rsidRPr="003F1580" w:rsidR="00176C7F">
        <w:rPr>
          <w:rFonts w:ascii="Arial" w:hAnsi="Arial" w:cs="Arial"/>
          <w:b/>
          <w:noProof/>
          <w:sz w:val="20"/>
          <w:szCs w:val="20"/>
        </w:rPr>
        <w:t>Typescript</w:t>
      </w:r>
      <w:r w:rsidR="00C438BC">
        <w:rPr>
          <w:rFonts w:ascii="Arial" w:hAnsi="Arial" w:cs="Arial"/>
          <w:bCs/>
          <w:noProof/>
          <w:sz w:val="20"/>
          <w:szCs w:val="20"/>
        </w:rPr>
        <w:t xml:space="preserve"> , </w:t>
      </w:r>
      <w:r w:rsidRPr="00D21483" w:rsidR="00C438BC">
        <w:rPr>
          <w:rFonts w:ascii="Arial" w:hAnsi="Arial" w:cs="Arial"/>
          <w:b/>
          <w:noProof/>
          <w:sz w:val="20"/>
          <w:szCs w:val="20"/>
        </w:rPr>
        <w:t>nodeJS</w:t>
      </w:r>
      <w:r w:rsidRPr="007F05AC" w:rsidR="00176C7F">
        <w:rPr>
          <w:rFonts w:ascii="Arial" w:hAnsi="Arial" w:cs="Arial"/>
          <w:bCs/>
          <w:noProof/>
          <w:sz w:val="20"/>
          <w:szCs w:val="20"/>
        </w:rPr>
        <w:t>.</w:t>
      </w:r>
    </w:p>
    <w:p xmlns:wp14="http://schemas.microsoft.com/office/word/2010/wordml" w:rsidRPr="007F05AC" w:rsidR="00176C7F" w:rsidP="00176C7F" w:rsidRDefault="00176C7F" w14:paraId="2435FD74" wp14:textId="77777777">
      <w:pPr>
        <w:numPr>
          <w:ilvl w:val="0"/>
          <w:numId w:val="3"/>
        </w:numPr>
        <w:ind w:right="0"/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  <w:highlight w:val="yellow"/>
        </w:rPr>
        <w:t>Web Based Mobile platforms</w:t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 – upgraded and enhanced responsiveness of websites with cross-browser. </w:t>
      </w:r>
    </w:p>
    <w:p xmlns:wp14="http://schemas.microsoft.com/office/word/2010/wordml" w:rsidRPr="003F1580" w:rsidR="00176C7F" w:rsidP="00176C7F" w:rsidRDefault="00176C7F" w14:paraId="4E5B2A9D" wp14:textId="77777777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 w:rsidRPr="003F1580">
        <w:rPr>
          <w:rFonts w:ascii="Arial" w:hAnsi="Arial" w:cs="Arial"/>
          <w:b/>
          <w:noProof/>
          <w:sz w:val="20"/>
          <w:szCs w:val="20"/>
        </w:rPr>
        <w:t>Support/Creation of Marketing Tools - Landing Pages / Emails / Web based marketing Systems.</w:t>
      </w:r>
    </w:p>
    <w:p xmlns:wp14="http://schemas.microsoft.com/office/word/2010/wordml" w:rsidRPr="007F05AC" w:rsidR="00176C7F" w:rsidP="00C62023" w:rsidRDefault="00176C7F" w14:paraId="72A3D3EC" wp14:textId="77777777">
      <w:pPr>
        <w:tabs>
          <w:tab w:val="left" w:pos="3240"/>
          <w:tab w:val="right" w:pos="10206"/>
        </w:tabs>
        <w:rPr>
          <w:rFonts w:ascii="Arial" w:hAnsi="Arial" w:cs="Arial"/>
          <w:bCs/>
          <w:noProof/>
          <w:sz w:val="20"/>
          <w:szCs w:val="20"/>
        </w:rPr>
      </w:pPr>
    </w:p>
    <w:p xmlns:wp14="http://schemas.microsoft.com/office/word/2010/wordml" w:rsidRPr="00DB7F17" w:rsidR="008016F5" w:rsidP="008016F5" w:rsidRDefault="008016F5" w14:paraId="590D6FD1" wp14:textId="77777777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  <w:u w:val="single"/>
        </w:rPr>
      </w:pPr>
      <w:r w:rsidRPr="00DB7F17">
        <w:rPr>
          <w:rFonts w:ascii="Arial" w:hAnsi="Arial" w:cs="Arial"/>
          <w:b/>
          <w:noProof/>
          <w:u w:val="single"/>
        </w:rPr>
        <w:t>Aman Group, Israel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  <w:hyperlink w:history="1" r:id="rId14">
        <w:r w:rsidRPr="00DB7F17">
          <w:rPr>
            <w:rStyle w:val="Hyperlink"/>
            <w:rFonts w:ascii="Arial" w:hAnsi="Arial" w:cs="Arial"/>
            <w:b/>
            <w:noProof/>
            <w:sz w:val="20"/>
            <w:szCs w:val="20"/>
          </w:rPr>
          <w:t>http://www.aman.co.il</w:t>
        </w:r>
      </w:hyperlink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/                                                    </w:t>
      </w:r>
      <w:r w:rsidRPr="00DB7F17" w:rsidR="00B91F95">
        <w:rPr>
          <w:rFonts w:ascii="Arial" w:hAnsi="Arial" w:cs="Arial"/>
          <w:b/>
          <w:noProof/>
          <w:sz w:val="20"/>
          <w:szCs w:val="20"/>
          <w:u w:val="single"/>
        </w:rPr>
        <w:t xml:space="preserve">                    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 </w:t>
      </w:r>
      <w:r w:rsidRPr="00DB7F17" w:rsidR="00EE02B3">
        <w:rPr>
          <w:rFonts w:ascii="Arial" w:hAnsi="Arial" w:cs="Arial"/>
          <w:b/>
          <w:noProof/>
          <w:sz w:val="20"/>
          <w:szCs w:val="20"/>
          <w:u w:val="single"/>
        </w:rPr>
        <w:t xml:space="preserve">   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 </w:t>
      </w:r>
      <w:r w:rsidRPr="00DB7F17" w:rsidR="00FC72FA">
        <w:rPr>
          <w:rFonts w:ascii="Arial" w:hAnsi="Arial" w:cs="Arial"/>
          <w:b/>
          <w:noProof/>
          <w:sz w:val="20"/>
          <w:szCs w:val="20"/>
          <w:u w:val="single"/>
        </w:rPr>
        <w:t xml:space="preserve">  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</w:t>
      </w:r>
      <w:r w:rsidRPr="00DB7F17">
        <w:rPr>
          <w:rFonts w:ascii="Arial" w:hAnsi="Arial" w:cs="Arial"/>
          <w:b/>
          <w:noProof/>
          <w:sz w:val="22"/>
          <w:szCs w:val="22"/>
          <w:u w:val="single"/>
        </w:rPr>
        <w:t xml:space="preserve">2018 – </w:t>
      </w:r>
      <w:r w:rsidRPr="00DB7F17" w:rsidR="00176C7F">
        <w:rPr>
          <w:rFonts w:ascii="Arial" w:hAnsi="Arial" w:cs="Arial"/>
          <w:b/>
          <w:noProof/>
          <w:sz w:val="22"/>
          <w:szCs w:val="22"/>
          <w:u w:val="single"/>
        </w:rPr>
        <w:t>2022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 </w:t>
      </w:r>
    </w:p>
    <w:p xmlns:wp14="http://schemas.microsoft.com/office/word/2010/wordml" w:rsidRPr="007F05AC" w:rsidR="008016F5" w:rsidP="008016F5" w:rsidRDefault="008016F5" w14:paraId="1F674198" wp14:textId="77777777">
      <w:pPr>
        <w:tabs>
          <w:tab w:val="left" w:pos="3240"/>
          <w:tab w:val="right" w:pos="9900"/>
        </w:tabs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 xml:space="preserve">Senior Web Client Developer                                                  </w:t>
      </w:r>
    </w:p>
    <w:p xmlns:wp14="http://schemas.microsoft.com/office/word/2010/wordml" w:rsidRPr="007F05AC" w:rsidR="008016F5" w:rsidP="00D21483" w:rsidRDefault="008016F5" w14:paraId="68C06CE2" wp14:textId="77777777">
      <w:pPr>
        <w:numPr>
          <w:ilvl w:val="0"/>
          <w:numId w:val="3"/>
        </w:numPr>
        <w:ind w:right="0"/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>Client projects:</w:t>
      </w:r>
      <w:r w:rsidRPr="007F05AC" w:rsidR="00B04BE4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7F05AC" w:rsidR="00D23D57">
        <w:rPr>
          <w:rFonts w:ascii="Arial" w:hAnsi="Arial" w:cs="Arial"/>
          <w:bCs/>
          <w:noProof/>
          <w:sz w:val="20"/>
          <w:szCs w:val="20"/>
        </w:rPr>
        <w:t>D</w:t>
      </w:r>
      <w:r w:rsidRPr="007F05AC" w:rsidR="0BBCEAB3">
        <w:rPr>
          <w:rFonts w:ascii="Arial" w:hAnsi="Arial" w:cs="Arial"/>
          <w:bCs/>
          <w:noProof/>
          <w:sz w:val="20"/>
          <w:szCs w:val="20"/>
        </w:rPr>
        <w:t xml:space="preserve">eveloped </w:t>
      </w:r>
      <w:r w:rsidRPr="007F05AC" w:rsidR="00D23D57">
        <w:rPr>
          <w:rFonts w:ascii="Arial" w:hAnsi="Arial" w:cs="Arial"/>
          <w:bCs/>
          <w:noProof/>
          <w:sz w:val="20"/>
          <w:szCs w:val="20"/>
        </w:rPr>
        <w:t>with</w:t>
      </w:r>
      <w:r w:rsidRPr="007F05AC" w:rsidR="0BBCEAB3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7F05AC" w:rsidR="00D23D57">
        <w:rPr>
          <w:rFonts w:ascii="Arial" w:hAnsi="Arial" w:cs="Arial"/>
          <w:bCs/>
          <w:noProof/>
          <w:sz w:val="20"/>
          <w:szCs w:val="20"/>
          <w:highlight w:val="yellow"/>
        </w:rPr>
        <w:t xml:space="preserve">Angular 1.5 \ Angular </w:t>
      </w:r>
      <w:r w:rsidR="00D21483">
        <w:rPr>
          <w:rFonts w:ascii="Arial" w:hAnsi="Arial" w:cs="Arial"/>
          <w:bCs/>
          <w:noProof/>
          <w:sz w:val="20"/>
          <w:szCs w:val="20"/>
          <w:highlight w:val="yellow"/>
        </w:rPr>
        <w:t>12</w:t>
      </w:r>
      <w:r w:rsidRPr="007F05AC" w:rsidR="00D23D57">
        <w:rPr>
          <w:rFonts w:ascii="Arial" w:hAnsi="Arial" w:eastAsia="Arial" w:cs="Arial"/>
          <w:bCs/>
          <w:noProof/>
          <w:sz w:val="20"/>
          <w:szCs w:val="20"/>
          <w:highlight w:val="yellow"/>
        </w:rPr>
        <w:t>+</w:t>
      </w:r>
      <w:r w:rsidRPr="007F05AC" w:rsidR="00D23D57">
        <w:rPr>
          <w:rFonts w:ascii="Arial" w:hAnsi="Arial" w:cs="Arial"/>
          <w:bCs/>
          <w:noProof/>
          <w:sz w:val="20"/>
          <w:szCs w:val="20"/>
        </w:rPr>
        <w:t xml:space="preserve"> ,</w:t>
      </w:r>
      <w:r w:rsidRPr="007F05AC" w:rsidR="0BBCEAB3">
        <w:rPr>
          <w:rFonts w:ascii="Arial" w:hAnsi="Arial" w:cs="Arial"/>
          <w:bCs/>
          <w:noProof/>
          <w:sz w:val="20"/>
          <w:szCs w:val="20"/>
        </w:rPr>
        <w:t>HTML CSS, Bootstrap S</w:t>
      </w:r>
      <w:r w:rsidRPr="007F05AC" w:rsidR="005577D6">
        <w:rPr>
          <w:rFonts w:ascii="Arial" w:hAnsi="Arial" w:cs="Arial"/>
          <w:bCs/>
          <w:noProof/>
          <w:sz w:val="20"/>
          <w:szCs w:val="20"/>
        </w:rPr>
        <w:t>C</w:t>
      </w:r>
      <w:r w:rsidRPr="007F05AC" w:rsidR="0BBCEAB3">
        <w:rPr>
          <w:rFonts w:ascii="Arial" w:hAnsi="Arial" w:cs="Arial"/>
          <w:bCs/>
          <w:noProof/>
          <w:sz w:val="20"/>
          <w:szCs w:val="20"/>
        </w:rPr>
        <w:t>SS</w:t>
      </w:r>
      <w:r w:rsidRPr="007F05AC" w:rsidR="00D23D57">
        <w:rPr>
          <w:rFonts w:ascii="Arial" w:hAnsi="Arial" w:cs="Arial"/>
          <w:bCs/>
          <w:noProof/>
          <w:sz w:val="20"/>
          <w:szCs w:val="20"/>
        </w:rPr>
        <w:t>,</w:t>
      </w:r>
      <w:r w:rsidRPr="007F05AC" w:rsidR="0BBCEAB3">
        <w:rPr>
          <w:rFonts w:ascii="Arial" w:hAnsi="Arial" w:cs="Arial"/>
          <w:bCs/>
          <w:noProof/>
          <w:sz w:val="20"/>
          <w:szCs w:val="20"/>
        </w:rPr>
        <w:t xml:space="preserve"> JavaScript</w:t>
      </w:r>
      <w:r w:rsidRPr="007F05AC" w:rsidR="00D23D57">
        <w:rPr>
          <w:rFonts w:ascii="Arial" w:hAnsi="Arial" w:cs="Arial"/>
          <w:bCs/>
          <w:noProof/>
          <w:sz w:val="20"/>
          <w:szCs w:val="20"/>
        </w:rPr>
        <w:t>\Typescript.</w:t>
      </w:r>
    </w:p>
    <w:p xmlns:wp14="http://schemas.microsoft.com/office/word/2010/wordml" w:rsidRPr="007F05AC" w:rsidR="008016F5" w:rsidP="008016F5" w:rsidRDefault="00B63B64" w14:paraId="257DD2B8" wp14:textId="77777777">
      <w:pPr>
        <w:numPr>
          <w:ilvl w:val="0"/>
          <w:numId w:val="3"/>
        </w:numPr>
        <w:ind w:right="0"/>
        <w:rPr>
          <w:rFonts w:ascii="Arial" w:hAnsi="Arial" w:cs="Arial"/>
          <w:bCs/>
          <w:noProof/>
          <w:sz w:val="20"/>
          <w:szCs w:val="20"/>
        </w:rPr>
      </w:pPr>
      <w:r w:rsidRPr="003F1580">
        <w:rPr>
          <w:rFonts w:ascii="Arial" w:hAnsi="Arial" w:cs="Arial"/>
          <w:b/>
          <w:noProof/>
          <w:sz w:val="20"/>
          <w:szCs w:val="20"/>
          <w:highlight w:val="yellow"/>
        </w:rPr>
        <w:t>Web</w:t>
      </w:r>
      <w:r w:rsidRPr="003F1580" w:rsidR="003F5876">
        <w:rPr>
          <w:rFonts w:ascii="Arial" w:hAnsi="Arial" w:cs="Arial"/>
          <w:b/>
          <w:noProof/>
          <w:sz w:val="20"/>
          <w:szCs w:val="20"/>
          <w:highlight w:val="yellow"/>
        </w:rPr>
        <w:t xml:space="preserve"> Based</w:t>
      </w:r>
      <w:r w:rsidRPr="003F1580">
        <w:rPr>
          <w:rFonts w:ascii="Arial" w:hAnsi="Arial" w:cs="Arial"/>
          <w:b/>
          <w:noProof/>
          <w:sz w:val="20"/>
          <w:szCs w:val="20"/>
          <w:highlight w:val="yellow"/>
        </w:rPr>
        <w:t xml:space="preserve"> </w:t>
      </w:r>
      <w:r w:rsidRPr="003F1580" w:rsidR="0BBCEAB3">
        <w:rPr>
          <w:rFonts w:ascii="Arial" w:hAnsi="Arial" w:cs="Arial"/>
          <w:b/>
          <w:noProof/>
          <w:sz w:val="20"/>
          <w:szCs w:val="20"/>
          <w:highlight w:val="yellow"/>
        </w:rPr>
        <w:t>Mobile platforms</w:t>
      </w:r>
      <w:r w:rsidRPr="007F05AC" w:rsidR="0BBCEAB3">
        <w:rPr>
          <w:rFonts w:ascii="Arial" w:hAnsi="Arial" w:cs="Arial"/>
          <w:bCs/>
          <w:noProof/>
          <w:sz w:val="20"/>
          <w:szCs w:val="20"/>
        </w:rPr>
        <w:t xml:space="preserve"> – upgraded and enhanced responsiveness of websites with cross-browser</w:t>
      </w:r>
      <w:r w:rsidRPr="007F05AC" w:rsidR="007A023D">
        <w:rPr>
          <w:rFonts w:ascii="Arial" w:hAnsi="Arial" w:cs="Arial"/>
          <w:bCs/>
          <w:noProof/>
          <w:sz w:val="20"/>
          <w:szCs w:val="20"/>
        </w:rPr>
        <w:t>.</w:t>
      </w:r>
      <w:r w:rsidRPr="007F05AC" w:rsidR="0BBCEAB3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xmlns:wp14="http://schemas.microsoft.com/office/word/2010/wordml" w:rsidRPr="007F05AC" w:rsidR="008016F5" w:rsidP="008016F5" w:rsidRDefault="008016F5" w14:paraId="05001B21" wp14:textId="77777777">
      <w:pPr>
        <w:numPr>
          <w:ilvl w:val="0"/>
          <w:numId w:val="3"/>
        </w:numPr>
        <w:ind w:right="0"/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 xml:space="preserve">Key to supporting /managing project in design and pre-planning of websites </w:t>
      </w:r>
      <w:r w:rsidRPr="007F05AC" w:rsidR="00A857DB">
        <w:rPr>
          <w:rFonts w:ascii="Arial" w:hAnsi="Arial" w:cs="Arial"/>
          <w:bCs/>
          <w:noProof/>
          <w:sz w:val="20"/>
          <w:szCs w:val="20"/>
        </w:rPr>
        <w:t>or</w:t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 Apps. </w:t>
      </w:r>
      <w:r w:rsidRPr="007F05AC" w:rsidR="001400BA">
        <w:rPr>
          <w:rFonts w:ascii="Arial" w:hAnsi="Arial" w:cs="Arial"/>
          <w:bCs/>
          <w:noProof/>
          <w:sz w:val="20"/>
          <w:szCs w:val="20"/>
        </w:rPr>
        <w:t>From Zero.</w:t>
      </w:r>
    </w:p>
    <w:p xmlns:wp14="http://schemas.microsoft.com/office/word/2010/wordml" w:rsidRPr="007F05AC" w:rsidR="00106090" w:rsidP="008016F5" w:rsidRDefault="00106090" w14:paraId="54599885" wp14:textId="77777777">
      <w:pPr>
        <w:numPr>
          <w:ilvl w:val="0"/>
          <w:numId w:val="3"/>
        </w:numPr>
        <w:ind w:right="0"/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 xml:space="preserve">Developing Applications For Local Banks, Including </w:t>
      </w:r>
      <w:r w:rsidRPr="007F05AC">
        <w:rPr>
          <w:rFonts w:ascii="Arial" w:hAnsi="Arial" w:cs="Arial"/>
          <w:bCs/>
          <w:noProof/>
          <w:sz w:val="20"/>
          <w:szCs w:val="20"/>
          <w:highlight w:val="yellow"/>
        </w:rPr>
        <w:t>"Discount Bank" Israel</w:t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7F05AC" w:rsidR="007A023D">
        <w:rPr>
          <w:rFonts w:ascii="Arial" w:hAnsi="Arial" w:cs="Arial"/>
          <w:bCs/>
          <w:noProof/>
          <w:sz w:val="20"/>
          <w:szCs w:val="20"/>
        </w:rPr>
        <w:t>W</w:t>
      </w:r>
      <w:r w:rsidRPr="007F05AC">
        <w:rPr>
          <w:rFonts w:ascii="Arial" w:hAnsi="Arial" w:cs="Arial"/>
          <w:bCs/>
          <w:noProof/>
          <w:sz w:val="20"/>
          <w:szCs w:val="20"/>
        </w:rPr>
        <w:t>ebsite</w:t>
      </w:r>
      <w:r w:rsidRPr="007F05AC" w:rsidR="00761884">
        <w:rPr>
          <w:rFonts w:ascii="Arial" w:hAnsi="Arial" w:cs="Arial"/>
          <w:bCs/>
          <w:noProof/>
          <w:sz w:val="20"/>
          <w:szCs w:val="20"/>
        </w:rPr>
        <w:t xml:space="preserve"> App</w:t>
      </w:r>
      <w:r w:rsidRPr="007F05AC">
        <w:rPr>
          <w:rFonts w:ascii="Arial" w:hAnsi="Arial" w:cs="Arial"/>
          <w:bCs/>
          <w:noProof/>
          <w:sz w:val="20"/>
          <w:szCs w:val="20"/>
        </w:rPr>
        <w:t>.</w:t>
      </w:r>
    </w:p>
    <w:p xmlns:wp14="http://schemas.microsoft.com/office/word/2010/wordml" w:rsidRPr="007F05AC" w:rsidR="00623082" w:rsidP="008016F5" w:rsidRDefault="00623082" w14:paraId="78AAB71F" wp14:textId="77777777">
      <w:pPr>
        <w:numPr>
          <w:ilvl w:val="0"/>
          <w:numId w:val="3"/>
        </w:numPr>
        <w:ind w:right="0"/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>Developing intelligent computer systems/</w:t>
      </w:r>
      <w:r w:rsidRPr="007F05AC" w:rsidR="00C459B7">
        <w:rPr>
          <w:rFonts w:ascii="Arial" w:hAnsi="Arial" w:cs="Arial"/>
          <w:bCs/>
          <w:noProof/>
          <w:sz w:val="20"/>
          <w:szCs w:val="20"/>
          <w:lang w:val="en-US" w:bidi="he-IL"/>
        </w:rPr>
        <w:t>M</w:t>
      </w:r>
      <w:r w:rsidRPr="007F05AC">
        <w:rPr>
          <w:rFonts w:ascii="Arial" w:hAnsi="Arial" w:cs="Arial"/>
          <w:bCs/>
          <w:noProof/>
          <w:sz w:val="20"/>
          <w:szCs w:val="20"/>
          <w:lang w:val="en-US" w:bidi="he-IL"/>
        </w:rPr>
        <w:t>ulty users platforms/</w:t>
      </w:r>
      <w:r w:rsidRPr="007F05AC">
        <w:rPr>
          <w:rFonts w:hint="cs" w:ascii="Arial" w:hAnsi="Arial" w:cs="Arial"/>
          <w:bCs/>
          <w:noProof/>
          <w:sz w:val="20"/>
          <w:szCs w:val="20"/>
          <w:lang w:val="en-US" w:bidi="he-IL"/>
        </w:rPr>
        <w:t>C</w:t>
      </w:r>
      <w:r w:rsidRPr="007F05AC">
        <w:rPr>
          <w:rFonts w:ascii="Arial" w:hAnsi="Arial" w:cs="Arial"/>
          <w:bCs/>
          <w:noProof/>
          <w:sz w:val="20"/>
          <w:szCs w:val="20"/>
          <w:lang w:val="en-US" w:bidi="he-IL"/>
        </w:rPr>
        <w:t>omplex financial web apps.</w:t>
      </w:r>
    </w:p>
    <w:p xmlns:wp14="http://schemas.microsoft.com/office/word/2010/wordml" w:rsidRPr="007F05AC" w:rsidR="008016F5" w:rsidP="006B095C" w:rsidRDefault="008016F5" w14:paraId="0D0B940D" wp14:textId="77777777">
      <w:pPr>
        <w:tabs>
          <w:tab w:val="left" w:pos="3240"/>
          <w:tab w:val="right" w:pos="10206"/>
        </w:tabs>
        <w:rPr>
          <w:rFonts w:ascii="Arial" w:hAnsi="Arial" w:cs="Arial"/>
          <w:bCs/>
          <w:noProof/>
          <w:sz w:val="20"/>
          <w:szCs w:val="20"/>
          <w:u w:val="single"/>
        </w:rPr>
      </w:pPr>
    </w:p>
    <w:p xmlns:wp14="http://schemas.microsoft.com/office/word/2010/wordml" w:rsidRPr="00DB7F17" w:rsidR="00EE2401" w:rsidP="00C15681" w:rsidRDefault="00161939" w14:paraId="320A54D6" wp14:textId="77777777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  <w:u w:val="single"/>
        </w:rPr>
      </w:pPr>
      <w:r w:rsidRPr="00DB7F17">
        <w:rPr>
          <w:rFonts w:ascii="Arial" w:hAnsi="Arial" w:cs="Arial"/>
          <w:b/>
          <w:noProof/>
          <w:u w:val="single"/>
        </w:rPr>
        <w:t>Matrix israel (</w:t>
      </w:r>
      <w:r w:rsidRPr="00DB7F17" w:rsidR="00010C0B">
        <w:rPr>
          <w:rFonts w:ascii="Arial" w:hAnsi="Arial" w:cs="Arial"/>
          <w:b/>
          <w:noProof/>
          <w:u w:val="single"/>
        </w:rPr>
        <w:t>M</w:t>
      </w:r>
      <w:r w:rsidRPr="00DB7F17">
        <w:rPr>
          <w:rFonts w:ascii="Arial" w:hAnsi="Arial" w:cs="Arial"/>
          <w:b/>
          <w:noProof/>
          <w:u w:val="single"/>
        </w:rPr>
        <w:t xml:space="preserve">atrix </w:t>
      </w:r>
      <w:r w:rsidRPr="00DB7F17" w:rsidR="00010C0B">
        <w:rPr>
          <w:rFonts w:ascii="Arial" w:hAnsi="Arial" w:cs="Arial"/>
          <w:b/>
          <w:noProof/>
          <w:u w:val="single"/>
        </w:rPr>
        <w:t>Digital</w:t>
      </w:r>
      <w:r w:rsidRPr="00DB7F17">
        <w:rPr>
          <w:rFonts w:ascii="Arial" w:hAnsi="Arial" w:cs="Arial"/>
          <w:b/>
          <w:noProof/>
          <w:u w:val="single"/>
        </w:rPr>
        <w:t>), Israel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  <w:hyperlink w:history="1" r:id="rId15">
        <w:r w:rsidRPr="00DB7F17">
          <w:rPr>
            <w:rStyle w:val="Hyperlink"/>
            <w:rFonts w:ascii="Arial" w:hAnsi="Arial" w:cs="Arial"/>
            <w:b/>
            <w:noProof/>
            <w:sz w:val="20"/>
            <w:szCs w:val="20"/>
          </w:rPr>
          <w:t>http://www.matrix.co.il</w:t>
        </w:r>
      </w:hyperlink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         </w:t>
      </w:r>
      <w:r w:rsidRPr="00DB7F17" w:rsidR="004F3D57">
        <w:rPr>
          <w:rFonts w:ascii="Arial" w:hAnsi="Arial" w:cs="Arial"/>
          <w:b/>
          <w:noProof/>
          <w:sz w:val="20"/>
          <w:szCs w:val="20"/>
          <w:u w:val="single"/>
        </w:rPr>
        <w:t xml:space="preserve">       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    </w:t>
      </w:r>
      <w:r w:rsidRPr="00DB7F17" w:rsidR="00B91F95">
        <w:rPr>
          <w:rFonts w:ascii="Arial" w:hAnsi="Arial" w:cs="Arial"/>
          <w:b/>
          <w:noProof/>
          <w:sz w:val="20"/>
          <w:szCs w:val="20"/>
          <w:u w:val="single"/>
        </w:rPr>
        <w:t xml:space="preserve">             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  </w:t>
      </w:r>
      <w:r w:rsidRPr="00DB7F17" w:rsidR="00EE02B3">
        <w:rPr>
          <w:rFonts w:ascii="Arial" w:hAnsi="Arial" w:cs="Arial"/>
          <w:b/>
          <w:noProof/>
          <w:sz w:val="20"/>
          <w:szCs w:val="20"/>
          <w:u w:val="single"/>
        </w:rPr>
        <w:t xml:space="preserve">   </w:t>
      </w:r>
      <w:r w:rsidRPr="00DB7F17" w:rsidR="00B91F95">
        <w:rPr>
          <w:rFonts w:ascii="Arial" w:hAnsi="Arial" w:cs="Arial"/>
          <w:b/>
          <w:noProof/>
          <w:sz w:val="20"/>
          <w:szCs w:val="20"/>
          <w:u w:val="single"/>
        </w:rPr>
        <w:t xml:space="preserve">  </w:t>
      </w:r>
      <w:r w:rsidRPr="00DB7F17" w:rsidR="00EE02B3">
        <w:rPr>
          <w:rFonts w:ascii="Arial" w:hAnsi="Arial" w:cs="Arial"/>
          <w:b/>
          <w:noProof/>
          <w:sz w:val="20"/>
          <w:szCs w:val="20"/>
          <w:u w:val="single"/>
        </w:rPr>
        <w:t xml:space="preserve">    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   </w:t>
      </w:r>
      <w:r w:rsidRPr="00DB7F17">
        <w:rPr>
          <w:rFonts w:ascii="Arial" w:hAnsi="Arial" w:cs="Arial"/>
          <w:b/>
          <w:noProof/>
          <w:sz w:val="22"/>
          <w:szCs w:val="22"/>
          <w:u w:val="single"/>
        </w:rPr>
        <w:t xml:space="preserve">2016 – </w:t>
      </w:r>
      <w:r w:rsidRPr="00DB7F17" w:rsidR="008016F5">
        <w:rPr>
          <w:rFonts w:ascii="Arial" w:hAnsi="Arial" w:cs="Arial"/>
          <w:b/>
          <w:noProof/>
          <w:sz w:val="22"/>
          <w:szCs w:val="22"/>
          <w:u w:val="single"/>
        </w:rPr>
        <w:t>2018</w:t>
      </w:r>
      <w:r w:rsidRPr="00DB7F17">
        <w:rPr>
          <w:rFonts w:ascii="Arial" w:hAnsi="Arial" w:cs="Arial"/>
          <w:b/>
          <w:noProof/>
          <w:sz w:val="20"/>
          <w:szCs w:val="20"/>
          <w:u w:val="single"/>
        </w:rPr>
        <w:t xml:space="preserve">  </w:t>
      </w:r>
      <w:r w:rsidRPr="00DB7F17" w:rsidR="00A83181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xmlns:wp14="http://schemas.microsoft.com/office/word/2010/wordml" w:rsidRPr="007F05AC" w:rsidR="00EE2401" w:rsidP="00EE2401" w:rsidRDefault="0086718B" w14:paraId="340082CA" wp14:textId="77777777">
      <w:pPr>
        <w:tabs>
          <w:tab w:val="left" w:pos="3240"/>
          <w:tab w:val="right" w:pos="9900"/>
        </w:tabs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>Senior Web Client Developer</w:t>
      </w:r>
      <w:r w:rsidRPr="007F05AC" w:rsidR="00A83181">
        <w:rPr>
          <w:rFonts w:ascii="Arial" w:hAnsi="Arial" w:cs="Arial"/>
          <w:bCs/>
          <w:noProof/>
          <w:sz w:val="20"/>
          <w:szCs w:val="20"/>
        </w:rPr>
        <w:t xml:space="preserve">                                                  </w:t>
      </w:r>
    </w:p>
    <w:p xmlns:wp14="http://schemas.microsoft.com/office/word/2010/wordml" w:rsidRPr="007F05AC" w:rsidR="0086718B" w:rsidP="00EA3FAE" w:rsidRDefault="008A464C" w14:paraId="5B335FCC" wp14:textId="77777777">
      <w:pPr>
        <w:numPr>
          <w:ilvl w:val="0"/>
          <w:numId w:val="3"/>
        </w:numPr>
        <w:tabs>
          <w:tab w:val="left" w:pos="9945"/>
        </w:tabs>
        <w:ind w:right="0"/>
        <w:rPr>
          <w:rFonts w:ascii="Arial" w:hAnsi="Arial" w:cs="Arial"/>
          <w:bCs/>
          <w:noProof/>
          <w:sz w:val="20"/>
          <w:szCs w:val="20"/>
        </w:rPr>
      </w:pPr>
      <w:r w:rsidRPr="003F1580">
        <w:rPr>
          <w:rFonts w:ascii="Arial" w:hAnsi="Arial" w:cs="Arial"/>
          <w:b/>
          <w:noProof/>
          <w:sz w:val="20"/>
          <w:szCs w:val="20"/>
        </w:rPr>
        <w:t>Client projects</w:t>
      </w:r>
      <w:r w:rsidRPr="007F05AC">
        <w:rPr>
          <w:rFonts w:ascii="Arial" w:hAnsi="Arial" w:cs="Arial"/>
          <w:bCs/>
          <w:noProof/>
          <w:sz w:val="20"/>
          <w:szCs w:val="20"/>
        </w:rPr>
        <w:t>:</w:t>
      </w:r>
      <w:r w:rsidRPr="007F05AC" w:rsidR="007D5130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developed using </w:t>
      </w:r>
      <w:r w:rsidRPr="003F1580">
        <w:rPr>
          <w:rFonts w:ascii="Arial" w:hAnsi="Arial" w:cs="Arial"/>
          <w:b/>
          <w:noProof/>
          <w:sz w:val="20"/>
          <w:szCs w:val="20"/>
        </w:rPr>
        <w:t>HTML</w:t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 CSS, Bootstrap SASS and </w:t>
      </w:r>
      <w:r w:rsidRPr="003F1580">
        <w:rPr>
          <w:rFonts w:ascii="Arial" w:hAnsi="Arial" w:cs="Arial"/>
          <w:b/>
          <w:noProof/>
          <w:sz w:val="20"/>
          <w:szCs w:val="20"/>
        </w:rPr>
        <w:t>jQuery</w:t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 / </w:t>
      </w:r>
      <w:r w:rsidRPr="003F1580">
        <w:rPr>
          <w:rFonts w:ascii="Arial" w:hAnsi="Arial" w:cs="Arial"/>
          <w:b/>
          <w:noProof/>
          <w:sz w:val="20"/>
          <w:szCs w:val="20"/>
        </w:rPr>
        <w:t>JavaScript</w:t>
      </w:r>
      <w:r w:rsidR="00EA3FAE">
        <w:rPr>
          <w:rFonts w:ascii="Arial" w:hAnsi="Arial" w:cs="Arial"/>
          <w:bCs/>
          <w:noProof/>
          <w:sz w:val="20"/>
          <w:szCs w:val="20"/>
        </w:rPr>
        <w:t>,</w:t>
      </w:r>
      <w:r w:rsidRPr="00EA3FAE" w:rsidR="00EA3FAE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EA3FAE" w:rsidR="00EA3FAE">
        <w:rPr>
          <w:rFonts w:ascii="Arial" w:hAnsi="Arial" w:cs="Arial"/>
          <w:b/>
          <w:noProof/>
          <w:sz w:val="20"/>
          <w:szCs w:val="20"/>
        </w:rPr>
        <w:t>DotNet</w:t>
      </w:r>
      <w:r w:rsidR="00EA3FAE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EA3FAE" w:rsidR="00EA3FAE">
        <w:rPr>
          <w:rFonts w:ascii="Arial" w:hAnsi="Arial" w:cs="Arial"/>
          <w:b/>
          <w:noProof/>
          <w:sz w:val="20"/>
          <w:szCs w:val="20"/>
        </w:rPr>
        <w:t>C#</w:t>
      </w:r>
    </w:p>
    <w:p xmlns:wp14="http://schemas.microsoft.com/office/word/2010/wordml" w:rsidRPr="007F05AC" w:rsidR="0086718B" w:rsidP="008016F5" w:rsidRDefault="008A464C" w14:paraId="2E5C1538" wp14:textId="77777777">
      <w:pPr>
        <w:numPr>
          <w:ilvl w:val="0"/>
          <w:numId w:val="3"/>
        </w:numPr>
        <w:ind w:right="0"/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 xml:space="preserve">Mobile platforms – upgraded and enhanced </w:t>
      </w:r>
      <w:r w:rsidRPr="007F05AC" w:rsidR="0086718B">
        <w:rPr>
          <w:rFonts w:ascii="Arial" w:hAnsi="Arial" w:cs="Arial"/>
          <w:bCs/>
          <w:noProof/>
          <w:sz w:val="20"/>
          <w:szCs w:val="20"/>
        </w:rPr>
        <w:t>responsive</w:t>
      </w:r>
      <w:r w:rsidRPr="007F05AC">
        <w:rPr>
          <w:rFonts w:ascii="Arial" w:hAnsi="Arial" w:cs="Arial"/>
          <w:bCs/>
          <w:noProof/>
          <w:sz w:val="20"/>
          <w:szCs w:val="20"/>
        </w:rPr>
        <w:t>ness of</w:t>
      </w:r>
      <w:r w:rsidRPr="007F05AC" w:rsidR="0086718B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old and new websites with cross-browser </w:t>
      </w:r>
      <w:r w:rsidRPr="007F05AC" w:rsidR="008016F5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xmlns:wp14="http://schemas.microsoft.com/office/word/2010/wordml" w:rsidRPr="007F05AC" w:rsidR="000B30A1" w:rsidP="008016F5" w:rsidRDefault="008A464C" w14:paraId="46A67BEB" wp14:textId="77777777">
      <w:pPr>
        <w:numPr>
          <w:ilvl w:val="0"/>
          <w:numId w:val="3"/>
        </w:numPr>
        <w:ind w:right="0"/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>Key to supporting</w:t>
      </w:r>
      <w:r w:rsidRPr="007F05AC" w:rsidR="008016F5">
        <w:rPr>
          <w:rFonts w:ascii="Arial" w:hAnsi="Arial" w:cs="Arial"/>
          <w:bCs/>
          <w:noProof/>
          <w:sz w:val="20"/>
          <w:szCs w:val="20"/>
        </w:rPr>
        <w:t xml:space="preserve"> /managing</w:t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 project in design and pre-planning of web</w:t>
      </w:r>
      <w:r w:rsidRPr="007F05AC" w:rsidR="0086718B">
        <w:rPr>
          <w:rFonts w:ascii="Arial" w:hAnsi="Arial" w:cs="Arial"/>
          <w:bCs/>
          <w:noProof/>
          <w:sz w:val="20"/>
          <w:szCs w:val="20"/>
        </w:rPr>
        <w:t>site</w:t>
      </w:r>
      <w:r w:rsidRPr="007F05AC">
        <w:rPr>
          <w:rFonts w:ascii="Arial" w:hAnsi="Arial" w:cs="Arial"/>
          <w:bCs/>
          <w:noProof/>
          <w:sz w:val="20"/>
          <w:szCs w:val="20"/>
        </w:rPr>
        <w:t>s</w:t>
      </w:r>
      <w:r w:rsidRPr="007F05AC" w:rsidR="008016F5">
        <w:rPr>
          <w:rFonts w:ascii="Arial" w:hAnsi="Arial" w:cs="Arial"/>
          <w:bCs/>
          <w:noProof/>
          <w:sz w:val="20"/>
          <w:szCs w:val="20"/>
        </w:rPr>
        <w:t xml:space="preserve"> and Apps.</w:t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xmlns:wp14="http://schemas.microsoft.com/office/word/2010/wordml" w:rsidRPr="007F05AC" w:rsidR="00E85C6E" w:rsidP="0086718B" w:rsidRDefault="00E85C6E" w14:paraId="0E27B00A" wp14:textId="77777777">
      <w:pPr>
        <w:tabs>
          <w:tab w:val="left" w:pos="3240"/>
          <w:tab w:val="right" w:pos="9900"/>
        </w:tabs>
        <w:rPr>
          <w:rFonts w:ascii="Arial" w:hAnsi="Arial" w:cs="Arial"/>
          <w:bCs/>
          <w:noProof/>
          <w:sz w:val="20"/>
          <w:szCs w:val="20"/>
        </w:rPr>
      </w:pPr>
    </w:p>
    <w:p xmlns:wp14="http://schemas.microsoft.com/office/word/2010/wordml" w:rsidRPr="007F05AC" w:rsidR="001E73D8" w:rsidP="001E73D8" w:rsidRDefault="001E73D8" w14:paraId="00BEEF26" wp14:textId="77777777">
      <w:pPr>
        <w:pBdr>
          <w:bottom w:val="single" w:color="1F497D" w:sz="2" w:space="1"/>
        </w:pBdr>
        <w:ind w:right="-2"/>
        <w:outlineLvl w:val="0"/>
        <w:rPr>
          <w:rFonts w:ascii="Arial" w:hAnsi="Arial" w:cs="Arial"/>
          <w:bCs/>
          <w:color w:val="1F497D"/>
          <w:sz w:val="20"/>
          <w:szCs w:val="20"/>
        </w:rPr>
      </w:pPr>
      <w:r w:rsidRPr="007F05AC">
        <w:rPr>
          <w:rFonts w:ascii="Arial" w:hAnsi="Arial" w:cs="Arial"/>
          <w:bCs/>
          <w:color w:val="1F497D"/>
          <w:sz w:val="20"/>
          <w:szCs w:val="20"/>
        </w:rPr>
        <w:t>TECHNICAL</w:t>
      </w:r>
    </w:p>
    <w:p xmlns:wp14="http://schemas.microsoft.com/office/word/2010/wordml" w:rsidRPr="007F05AC" w:rsidR="00332DF9" w:rsidP="00332DF9" w:rsidRDefault="00332DF9" w14:paraId="60061E4C" wp14:textId="77777777">
      <w:pPr>
        <w:ind w:right="0"/>
        <w:rPr>
          <w:rFonts w:ascii="Arial" w:hAnsi="Arial" w:cs="Arial"/>
          <w:bCs/>
          <w:noProof/>
          <w:sz w:val="20"/>
          <w:szCs w:val="20"/>
        </w:rPr>
      </w:pPr>
    </w:p>
    <w:p xmlns:wp14="http://schemas.microsoft.com/office/word/2010/wordml" w:rsidRPr="007E6F10" w:rsidR="001E73D8" w:rsidP="00332DF9" w:rsidRDefault="001E73D8" w14:paraId="0AD401EE" wp14:textId="77777777">
      <w:pPr>
        <w:ind w:right="0"/>
        <w:rPr>
          <w:rFonts w:ascii="Arial" w:hAnsi="Arial" w:cs="Arial"/>
          <w:b/>
          <w:noProof/>
          <w:sz w:val="20"/>
          <w:szCs w:val="20"/>
        </w:rPr>
      </w:pPr>
      <w:r w:rsidRPr="007E6F10">
        <w:rPr>
          <w:rFonts w:ascii="Arial" w:hAnsi="Arial" w:cs="Arial"/>
          <w:b/>
          <w:noProof/>
          <w:sz w:val="20"/>
          <w:szCs w:val="20"/>
        </w:rPr>
        <w:t>Programming Tools / Languages</w:t>
      </w:r>
    </w:p>
    <w:p xmlns:wp14="http://schemas.microsoft.com/office/word/2010/wordml" w:rsidRPr="006D1711" w:rsidR="006D1711" w:rsidP="0063015A" w:rsidRDefault="006D1711" w14:paraId="0D460B3C" wp14:textId="77777777">
      <w:pPr>
        <w:tabs>
          <w:tab w:val="left" w:pos="3240"/>
          <w:tab w:val="right" w:pos="10206"/>
        </w:tabs>
        <w:ind w:left="720"/>
        <w:rPr>
          <w:rFonts w:ascii="Arial" w:hAnsi="Arial" w:cs="Arial"/>
          <w:bCs/>
          <w:noProof/>
          <w:sz w:val="20"/>
          <w:szCs w:val="20"/>
        </w:rPr>
      </w:pPr>
      <w:r w:rsidRPr="006D1711">
        <w:rPr>
          <w:rFonts w:ascii="Arial" w:hAnsi="Arial" w:cs="Arial"/>
          <w:bCs/>
          <w:noProof/>
          <w:sz w:val="20"/>
          <w:szCs w:val="20"/>
        </w:rPr>
        <w:t xml:space="preserve">• </w:t>
      </w:r>
      <w:r w:rsidRPr="007E6F10">
        <w:rPr>
          <w:rFonts w:ascii="Arial" w:hAnsi="Arial" w:cs="Arial"/>
          <w:b/>
          <w:noProof/>
          <w:sz w:val="20"/>
          <w:szCs w:val="20"/>
        </w:rPr>
        <w:t>Angular</w:t>
      </w:r>
      <w:r w:rsidRPr="006D1711">
        <w:rPr>
          <w:rFonts w:ascii="Arial" w:hAnsi="Arial" w:cs="Arial"/>
          <w:bCs/>
          <w:noProof/>
          <w:sz w:val="20"/>
          <w:szCs w:val="20"/>
        </w:rPr>
        <w:t xml:space="preserve">, React, HTML, </w:t>
      </w:r>
      <w:r w:rsidRPr="007E6F10">
        <w:rPr>
          <w:rFonts w:ascii="Arial" w:hAnsi="Arial" w:cs="Arial"/>
          <w:b/>
          <w:noProof/>
          <w:sz w:val="20"/>
          <w:szCs w:val="20"/>
        </w:rPr>
        <w:t>CSS3</w:t>
      </w:r>
      <w:r w:rsidRPr="006D1711">
        <w:rPr>
          <w:rFonts w:ascii="Arial" w:hAnsi="Arial" w:cs="Arial"/>
          <w:bCs/>
          <w:noProof/>
          <w:sz w:val="20"/>
          <w:szCs w:val="20"/>
        </w:rPr>
        <w:t xml:space="preserve"> (Bootstrap), JavaScript, </w:t>
      </w:r>
      <w:r w:rsidRPr="007E6F10">
        <w:rPr>
          <w:rFonts w:ascii="Arial" w:hAnsi="Arial" w:cs="Arial"/>
          <w:b/>
          <w:noProof/>
          <w:sz w:val="20"/>
          <w:szCs w:val="20"/>
        </w:rPr>
        <w:t>TypeScript</w:t>
      </w:r>
      <w:r w:rsidRPr="006D1711">
        <w:rPr>
          <w:rFonts w:ascii="Arial" w:hAnsi="Arial" w:cs="Arial"/>
          <w:bCs/>
          <w:noProof/>
          <w:sz w:val="20"/>
          <w:szCs w:val="20"/>
        </w:rPr>
        <w:t xml:space="preserve">, C#, ASP.NET, </w:t>
      </w:r>
      <w:r w:rsidRPr="007E6F10">
        <w:rPr>
          <w:rFonts w:ascii="Arial" w:hAnsi="Arial" w:cs="Arial"/>
          <w:b/>
          <w:noProof/>
          <w:sz w:val="20"/>
          <w:szCs w:val="20"/>
        </w:rPr>
        <w:t>Git</w:t>
      </w:r>
      <w:r w:rsidRPr="006D1711">
        <w:rPr>
          <w:rFonts w:ascii="Arial" w:hAnsi="Arial" w:cs="Arial"/>
          <w:bCs/>
          <w:noProof/>
          <w:sz w:val="20"/>
          <w:szCs w:val="20"/>
        </w:rPr>
        <w:t>,GitHub</w:t>
      </w:r>
    </w:p>
    <w:p xmlns:wp14="http://schemas.microsoft.com/office/word/2010/wordml" w:rsidRPr="006D1711" w:rsidR="006D1711" w:rsidP="0063015A" w:rsidRDefault="006D1711" w14:paraId="37C83354" wp14:textId="77777777">
      <w:pPr>
        <w:tabs>
          <w:tab w:val="left" w:pos="3240"/>
          <w:tab w:val="right" w:pos="10206"/>
        </w:tabs>
        <w:ind w:left="720"/>
        <w:rPr>
          <w:rFonts w:ascii="Arial" w:hAnsi="Arial" w:cs="Arial"/>
          <w:bCs/>
          <w:noProof/>
          <w:sz w:val="20"/>
          <w:szCs w:val="20"/>
        </w:rPr>
      </w:pPr>
      <w:r w:rsidRPr="006D1711">
        <w:rPr>
          <w:rFonts w:ascii="Arial" w:hAnsi="Arial" w:cs="Arial"/>
          <w:bCs/>
          <w:noProof/>
          <w:sz w:val="20"/>
          <w:szCs w:val="20"/>
        </w:rPr>
        <w:t xml:space="preserve">• Design: Photoshop, HTML5, CSS, Sass/Scss, </w:t>
      </w:r>
      <w:r w:rsidRPr="007E6F10">
        <w:rPr>
          <w:rFonts w:ascii="Arial" w:hAnsi="Arial" w:cs="Arial"/>
          <w:b/>
          <w:noProof/>
          <w:sz w:val="20"/>
          <w:szCs w:val="20"/>
        </w:rPr>
        <w:t>Bootstrap UI experties</w:t>
      </w:r>
      <w:r w:rsidRPr="006D1711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7E6F10">
        <w:rPr>
          <w:rFonts w:ascii="Arial" w:hAnsi="Arial" w:cs="Arial"/>
          <w:b/>
          <w:noProof/>
          <w:sz w:val="20"/>
          <w:szCs w:val="20"/>
        </w:rPr>
        <w:t>Material</w:t>
      </w:r>
      <w:r w:rsidRPr="006D1711">
        <w:rPr>
          <w:rFonts w:ascii="Arial" w:hAnsi="Arial" w:cs="Arial"/>
          <w:bCs/>
          <w:noProof/>
          <w:sz w:val="20"/>
          <w:szCs w:val="20"/>
        </w:rPr>
        <w:t xml:space="preserve"> design Angular material</w:t>
      </w:r>
    </w:p>
    <w:p xmlns:wp14="http://schemas.microsoft.com/office/word/2010/wordml" w:rsidRPr="006D1711" w:rsidR="006D1711" w:rsidP="0063015A" w:rsidRDefault="006D1711" w14:paraId="3D25EB98" wp14:textId="77777777">
      <w:pPr>
        <w:tabs>
          <w:tab w:val="left" w:pos="3240"/>
          <w:tab w:val="right" w:pos="10206"/>
        </w:tabs>
        <w:ind w:left="720"/>
        <w:rPr>
          <w:rFonts w:ascii="Arial" w:hAnsi="Arial" w:cs="Arial"/>
          <w:bCs/>
          <w:noProof/>
          <w:sz w:val="20"/>
          <w:szCs w:val="20"/>
        </w:rPr>
      </w:pPr>
      <w:r w:rsidRPr="006D1711">
        <w:rPr>
          <w:rFonts w:ascii="Arial" w:hAnsi="Arial" w:cs="Arial"/>
          <w:bCs/>
          <w:noProof/>
          <w:sz w:val="20"/>
          <w:szCs w:val="20"/>
        </w:rPr>
        <w:t xml:space="preserve">• Services: Microsoft IIS, DNS, WINS, DHCP, </w:t>
      </w:r>
      <w:r w:rsidRPr="007E6F10">
        <w:rPr>
          <w:rFonts w:ascii="Arial" w:hAnsi="Arial" w:cs="Arial"/>
          <w:b/>
          <w:noProof/>
          <w:sz w:val="20"/>
          <w:szCs w:val="20"/>
        </w:rPr>
        <w:t>AWS</w:t>
      </w:r>
      <w:r w:rsidRPr="006D1711">
        <w:rPr>
          <w:rFonts w:ascii="Arial" w:hAnsi="Arial" w:cs="Arial"/>
          <w:bCs/>
          <w:noProof/>
          <w:sz w:val="20"/>
          <w:szCs w:val="20"/>
        </w:rPr>
        <w:t>, Web Services APIs/ Rest API</w:t>
      </w:r>
    </w:p>
    <w:p xmlns:wp14="http://schemas.microsoft.com/office/word/2010/wordml" w:rsidRPr="006D1711" w:rsidR="006D1711" w:rsidP="0063015A" w:rsidRDefault="006D1711" w14:paraId="77E3D987" wp14:textId="77777777">
      <w:pPr>
        <w:tabs>
          <w:tab w:val="left" w:pos="3240"/>
          <w:tab w:val="right" w:pos="10206"/>
        </w:tabs>
        <w:ind w:left="720"/>
        <w:rPr>
          <w:rFonts w:ascii="Arial" w:hAnsi="Arial" w:cs="Arial"/>
          <w:bCs/>
          <w:noProof/>
          <w:sz w:val="20"/>
          <w:szCs w:val="20"/>
        </w:rPr>
      </w:pPr>
      <w:r w:rsidRPr="006D1711">
        <w:rPr>
          <w:rFonts w:ascii="Arial" w:hAnsi="Arial" w:cs="Arial"/>
          <w:bCs/>
          <w:noProof/>
          <w:sz w:val="20"/>
          <w:szCs w:val="20"/>
        </w:rPr>
        <w:t xml:space="preserve">• Databases/Backend: MySQL, Node.js, </w:t>
      </w:r>
      <w:r w:rsidRPr="007E6F10">
        <w:rPr>
          <w:rFonts w:ascii="Arial" w:hAnsi="Arial" w:cs="Arial"/>
          <w:b/>
          <w:noProof/>
          <w:sz w:val="20"/>
          <w:szCs w:val="20"/>
        </w:rPr>
        <w:t>Python</w:t>
      </w:r>
      <w:r w:rsidRPr="006D1711">
        <w:rPr>
          <w:rFonts w:ascii="Arial" w:hAnsi="Arial" w:cs="Arial"/>
          <w:bCs/>
          <w:noProof/>
          <w:sz w:val="20"/>
          <w:szCs w:val="20"/>
        </w:rPr>
        <w:t xml:space="preserve"> ,  </w:t>
      </w:r>
      <w:r w:rsidRPr="007E6F10">
        <w:rPr>
          <w:rFonts w:ascii="Arial" w:hAnsi="Arial" w:cs="Arial"/>
          <w:b/>
          <w:noProof/>
          <w:sz w:val="20"/>
          <w:szCs w:val="20"/>
        </w:rPr>
        <w:t>AWS</w:t>
      </w:r>
      <w:r w:rsidRPr="006D1711">
        <w:rPr>
          <w:rFonts w:ascii="Arial" w:hAnsi="Arial" w:cs="Arial"/>
          <w:bCs/>
          <w:noProof/>
          <w:sz w:val="20"/>
          <w:szCs w:val="20"/>
        </w:rPr>
        <w:t xml:space="preserve"> Web Services, MongoDB CI CD Agile</w:t>
      </w:r>
    </w:p>
    <w:p xmlns:wp14="http://schemas.microsoft.com/office/word/2010/wordml" w:rsidRPr="007F05AC" w:rsidR="00D77F8A" w:rsidP="0063015A" w:rsidRDefault="006D1711" w14:paraId="19C90BE5" wp14:textId="77777777">
      <w:pPr>
        <w:tabs>
          <w:tab w:val="left" w:pos="3240"/>
          <w:tab w:val="right" w:pos="10206"/>
        </w:tabs>
        <w:ind w:left="720"/>
        <w:rPr>
          <w:rFonts w:ascii="Arial" w:hAnsi="Arial" w:cs="Arial"/>
          <w:bCs/>
          <w:noProof/>
          <w:sz w:val="20"/>
          <w:szCs w:val="20"/>
          <w:u w:val="single"/>
        </w:rPr>
      </w:pPr>
      <w:r w:rsidRPr="006D1711">
        <w:rPr>
          <w:rFonts w:ascii="Arial" w:hAnsi="Arial" w:cs="Arial"/>
          <w:bCs/>
          <w:noProof/>
          <w:sz w:val="20"/>
          <w:szCs w:val="20"/>
        </w:rPr>
        <w:t xml:space="preserve">• Devops </w:t>
      </w:r>
      <w:r w:rsidRPr="007E6F10">
        <w:rPr>
          <w:rFonts w:ascii="Arial" w:hAnsi="Arial" w:cs="Arial"/>
          <w:b/>
          <w:noProof/>
          <w:sz w:val="20"/>
          <w:szCs w:val="20"/>
        </w:rPr>
        <w:t>kubernetes</w:t>
      </w:r>
    </w:p>
    <w:p xmlns:wp14="http://schemas.microsoft.com/office/word/2010/wordml" w:rsidRPr="007F05AC" w:rsidR="00AE1488" w:rsidP="00AE1488" w:rsidRDefault="006D1711" w14:paraId="287FB2F3" wp14:textId="77777777">
      <w:pPr>
        <w:pBdr>
          <w:bottom w:val="single" w:color="1F497D" w:sz="2" w:space="1"/>
        </w:pBdr>
        <w:ind w:right="-2"/>
        <w:outlineLvl w:val="0"/>
        <w:rPr>
          <w:rFonts w:ascii="Arial" w:hAnsi="Arial" w:cs="Arial"/>
          <w:bCs/>
          <w:color w:val="1F497D"/>
          <w:sz w:val="20"/>
          <w:szCs w:val="20"/>
        </w:rPr>
      </w:pPr>
      <w:r>
        <w:rPr>
          <w:rFonts w:ascii="Arial" w:hAnsi="Arial" w:cs="Arial"/>
          <w:bCs/>
          <w:color w:val="1F497D"/>
          <w:sz w:val="20"/>
          <w:szCs w:val="20"/>
        </w:rPr>
        <w:br/>
      </w:r>
      <w:r w:rsidRPr="007F05AC" w:rsidR="00AE1488">
        <w:rPr>
          <w:rFonts w:ascii="Arial" w:hAnsi="Arial" w:cs="Arial"/>
          <w:bCs/>
          <w:color w:val="1F497D"/>
          <w:sz w:val="20"/>
          <w:szCs w:val="20"/>
        </w:rPr>
        <w:t>EARLIER CAREER</w:t>
      </w:r>
      <w:r w:rsidRPr="007F05AC" w:rsidR="00F750C6">
        <w:rPr>
          <w:rFonts w:ascii="Arial" w:hAnsi="Arial" w:cs="Arial"/>
          <w:bCs/>
          <w:color w:val="1F497D"/>
          <w:sz w:val="20"/>
          <w:szCs w:val="20"/>
        </w:rPr>
        <w:t xml:space="preserve"> 1997 –</w:t>
      </w:r>
      <w:r w:rsidRPr="007F05AC" w:rsidR="0086718B">
        <w:rPr>
          <w:rFonts w:ascii="Arial" w:hAnsi="Arial" w:cs="Arial"/>
          <w:bCs/>
          <w:color w:val="1F497D"/>
          <w:sz w:val="20"/>
          <w:szCs w:val="20"/>
        </w:rPr>
        <w:t xml:space="preserve"> 2014</w:t>
      </w:r>
    </w:p>
    <w:p xmlns:wp14="http://schemas.microsoft.com/office/word/2010/wordml" w:rsidRPr="007F05AC" w:rsidR="0086718B" w:rsidP="007D5130" w:rsidRDefault="0086718B" w14:paraId="44EAFD9C" wp14:textId="77777777">
      <w:pPr>
        <w:tabs>
          <w:tab w:val="left" w:pos="3240"/>
          <w:tab w:val="right" w:pos="9900"/>
        </w:tabs>
        <w:rPr>
          <w:rFonts w:ascii="Arial" w:hAnsi="Arial" w:cs="Arial"/>
          <w:bCs/>
          <w:noProof/>
          <w:sz w:val="20"/>
          <w:szCs w:val="20"/>
        </w:rPr>
      </w:pPr>
    </w:p>
    <w:p xmlns:wp14="http://schemas.microsoft.com/office/word/2010/wordml" w:rsidRPr="0063015A" w:rsidR="0031591D" w:rsidP="0063015A" w:rsidRDefault="0063015A" w14:paraId="54894641" wp14:textId="77777777">
      <w:pPr>
        <w:tabs>
          <w:tab w:val="left" w:pos="3240"/>
          <w:tab w:val="right" w:pos="9900"/>
        </w:tabs>
        <w:ind w:left="720"/>
        <w:rPr>
          <w:rFonts w:ascii="Arial" w:hAnsi="Arial" w:cs="Arial"/>
          <w:bCs/>
          <w:noProof/>
          <w:sz w:val="20"/>
          <w:szCs w:val="20"/>
        </w:rPr>
      </w:pPr>
      <w:r w:rsidRPr="006D1711">
        <w:rPr>
          <w:rFonts w:ascii="Arial" w:hAnsi="Arial" w:cs="Arial"/>
          <w:bCs/>
          <w:noProof/>
          <w:sz w:val="20"/>
          <w:szCs w:val="20"/>
        </w:rPr>
        <w:t xml:space="preserve">• </w:t>
      </w:r>
      <w:r w:rsidRPr="0063015A" w:rsidR="0031591D">
        <w:rPr>
          <w:rFonts w:ascii="Arial" w:hAnsi="Arial" w:cs="Arial"/>
          <w:bCs/>
          <w:noProof/>
          <w:sz w:val="20"/>
          <w:szCs w:val="20"/>
        </w:rPr>
        <w:t>Front End dev</w:t>
      </w:r>
      <w:r w:rsidRPr="0063015A" w:rsidR="0031591D">
        <w:rPr>
          <w:rFonts w:ascii="Arial" w:hAnsi="Arial" w:cs="Arial"/>
          <w:b/>
          <w:noProof/>
          <w:sz w:val="20"/>
          <w:szCs w:val="20"/>
        </w:rPr>
        <w:t xml:space="preserve"> - Ness SES, Ramat Atidim</w:t>
      </w:r>
      <w:r w:rsidRPr="0063015A" w:rsidR="0031591D">
        <w:rPr>
          <w:rFonts w:ascii="Arial" w:hAnsi="Arial" w:cs="Arial"/>
          <w:bCs/>
          <w:noProof/>
          <w:sz w:val="20"/>
          <w:szCs w:val="20"/>
        </w:rPr>
        <w:t xml:space="preserve">  </w:t>
      </w:r>
      <w:r w:rsidRPr="0063015A" w:rsidR="0031591D">
        <w:rPr>
          <w:rFonts w:ascii="Arial" w:hAnsi="Arial" w:cs="Arial"/>
          <w:bCs/>
          <w:noProof/>
          <w:sz w:val="20"/>
          <w:szCs w:val="20"/>
        </w:rPr>
        <w:t xml:space="preserve">Website development </w:t>
      </w:r>
      <w:r w:rsidRPr="0063015A" w:rsidR="0031591D">
        <w:rPr>
          <w:rFonts w:ascii="Arial" w:hAnsi="Arial" w:cs="Arial"/>
          <w:bCs/>
          <w:noProof/>
          <w:sz w:val="20"/>
          <w:szCs w:val="20"/>
        </w:rPr>
        <w:t xml:space="preserve">  HTML,S</w:t>
      </w:r>
      <w:r w:rsidRPr="0063015A" w:rsidR="0031591D">
        <w:rPr>
          <w:rFonts w:ascii="Arial" w:hAnsi="Arial" w:cs="Arial"/>
          <w:bCs/>
          <w:noProof/>
          <w:sz w:val="20"/>
          <w:szCs w:val="20"/>
        </w:rPr>
        <w:t>CSS, ASP, JavaScript, ASP.NET C#</w:t>
      </w:r>
    </w:p>
    <w:p xmlns:wp14="http://schemas.microsoft.com/office/word/2010/wordml" w:rsidR="007D5130" w:rsidP="0063015A" w:rsidRDefault="0063015A" w14:paraId="78324565" wp14:textId="77777777">
      <w:pPr>
        <w:ind w:left="720" w:right="0"/>
        <w:rPr>
          <w:rFonts w:ascii="Arial" w:hAnsi="Arial" w:cs="Arial"/>
          <w:bCs/>
          <w:noProof/>
          <w:sz w:val="20"/>
          <w:szCs w:val="20"/>
        </w:rPr>
      </w:pPr>
      <w:r w:rsidRPr="006D1711">
        <w:rPr>
          <w:rFonts w:ascii="Arial" w:hAnsi="Arial" w:cs="Arial"/>
          <w:bCs/>
          <w:noProof/>
          <w:sz w:val="20"/>
          <w:szCs w:val="20"/>
        </w:rPr>
        <w:t xml:space="preserve">• </w:t>
      </w:r>
      <w:r w:rsidRPr="007F05AC" w:rsidR="007D5130">
        <w:rPr>
          <w:rFonts w:ascii="Arial" w:hAnsi="Arial" w:cs="Arial"/>
          <w:bCs/>
          <w:noProof/>
          <w:sz w:val="20"/>
          <w:szCs w:val="20"/>
        </w:rPr>
        <w:t xml:space="preserve">Web Client Designer/Programmer - </w:t>
      </w:r>
      <w:r w:rsidRPr="0031591D" w:rsidR="007D5130">
        <w:rPr>
          <w:rFonts w:ascii="Arial" w:hAnsi="Arial" w:cs="Arial"/>
          <w:b/>
          <w:noProof/>
          <w:sz w:val="20"/>
          <w:szCs w:val="20"/>
        </w:rPr>
        <w:t>Kenes International</w:t>
      </w:r>
      <w:r w:rsidRPr="007F05AC" w:rsidR="007D5130">
        <w:rPr>
          <w:rFonts w:ascii="Arial" w:hAnsi="Arial" w:cs="Arial"/>
          <w:bCs/>
          <w:noProof/>
          <w:sz w:val="20"/>
          <w:szCs w:val="20"/>
        </w:rPr>
        <w:t>, Tel Aviv, Israel | 2013-2014</w:t>
      </w:r>
    </w:p>
    <w:p xmlns:wp14="http://schemas.microsoft.com/office/word/2010/wordml" w:rsidRPr="007F05AC" w:rsidR="007D5130" w:rsidP="0063015A" w:rsidRDefault="0063015A" w14:paraId="24E5D25B" wp14:textId="77777777">
      <w:pPr>
        <w:ind w:left="720" w:right="0"/>
        <w:rPr>
          <w:rFonts w:ascii="Arial" w:hAnsi="Arial" w:cs="Arial"/>
          <w:bCs/>
          <w:noProof/>
          <w:sz w:val="20"/>
          <w:szCs w:val="20"/>
        </w:rPr>
      </w:pPr>
      <w:r w:rsidRPr="006D1711">
        <w:rPr>
          <w:rFonts w:ascii="Arial" w:hAnsi="Arial" w:cs="Arial"/>
          <w:bCs/>
          <w:noProof/>
          <w:sz w:val="20"/>
          <w:szCs w:val="20"/>
        </w:rPr>
        <w:t xml:space="preserve">• </w:t>
      </w:r>
      <w:r w:rsidRPr="007F05AC" w:rsidR="007D5130">
        <w:rPr>
          <w:rFonts w:ascii="Arial" w:hAnsi="Arial" w:cs="Arial"/>
          <w:bCs/>
          <w:noProof/>
          <w:sz w:val="20"/>
          <w:szCs w:val="20"/>
        </w:rPr>
        <w:t xml:space="preserve">Webmaster Web Designer/Programmer - </w:t>
      </w:r>
      <w:r w:rsidRPr="0031591D" w:rsidR="007D5130">
        <w:rPr>
          <w:rFonts w:ascii="Arial" w:hAnsi="Arial" w:cs="Arial"/>
          <w:b/>
          <w:noProof/>
          <w:sz w:val="20"/>
          <w:szCs w:val="20"/>
        </w:rPr>
        <w:t>Zarmon Goldman</w:t>
      </w:r>
      <w:r w:rsidRPr="007F05AC" w:rsidR="007D5130">
        <w:rPr>
          <w:rFonts w:ascii="Arial" w:hAnsi="Arial" w:cs="Arial"/>
          <w:bCs/>
          <w:noProof/>
          <w:sz w:val="20"/>
          <w:szCs w:val="20"/>
        </w:rPr>
        <w:t xml:space="preserve"> DDB, Tel Aviv, Israel | 2010-2012</w:t>
      </w:r>
    </w:p>
    <w:p xmlns:wp14="http://schemas.microsoft.com/office/word/2010/wordml" w:rsidRPr="007849A6" w:rsidR="000B30A1" w:rsidP="0063015A" w:rsidRDefault="0063015A" w14:paraId="76FB9456" wp14:textId="77777777">
      <w:pPr>
        <w:ind w:left="720" w:right="0"/>
        <w:rPr>
          <w:rFonts w:ascii="Arial" w:hAnsi="Arial" w:cs="Arial"/>
          <w:bCs/>
          <w:noProof/>
          <w:sz w:val="20"/>
          <w:szCs w:val="20"/>
        </w:rPr>
      </w:pPr>
      <w:r w:rsidRPr="006D1711">
        <w:rPr>
          <w:rFonts w:ascii="Arial" w:hAnsi="Arial" w:cs="Arial"/>
          <w:bCs/>
          <w:noProof/>
          <w:sz w:val="20"/>
          <w:szCs w:val="20"/>
        </w:rPr>
        <w:t xml:space="preserve">• </w:t>
      </w:r>
      <w:r w:rsidRPr="007F05AC" w:rsidR="007D5130">
        <w:rPr>
          <w:rFonts w:ascii="Arial" w:hAnsi="Arial" w:cs="Arial"/>
          <w:bCs/>
          <w:noProof/>
          <w:sz w:val="20"/>
          <w:szCs w:val="20"/>
        </w:rPr>
        <w:t xml:space="preserve">Project Manager </w:t>
      </w:r>
      <w:r w:rsidR="004C5435">
        <w:rPr>
          <w:rFonts w:ascii="Arial" w:hAnsi="Arial" w:cs="Arial"/>
          <w:bCs/>
          <w:noProof/>
          <w:sz w:val="20"/>
          <w:szCs w:val="20"/>
        </w:rPr>
        <w:t>– Army IDF-</w:t>
      </w:r>
      <w:r w:rsidRPr="007F05AC" w:rsidR="007D5130">
        <w:rPr>
          <w:rFonts w:ascii="Arial" w:hAnsi="Arial" w:cs="Arial"/>
          <w:bCs/>
          <w:noProof/>
          <w:sz w:val="20"/>
          <w:szCs w:val="20"/>
        </w:rPr>
        <w:t xml:space="preserve"> Information Center of Tel Hashomer Recruitment Bureau, IDF | 1997-2000</w:t>
      </w:r>
    </w:p>
    <w:p xmlns:wp14="http://schemas.microsoft.com/office/word/2010/wordml" w:rsidRPr="007F05AC" w:rsidR="005E614D" w:rsidP="00F750C6" w:rsidRDefault="005E614D" w14:paraId="4B94D5A5" wp14:textId="77777777">
      <w:pPr>
        <w:ind w:right="0" w:firstLine="720"/>
        <w:rPr>
          <w:rFonts w:ascii="Arial" w:hAnsi="Arial" w:cs="Arial"/>
          <w:bCs/>
          <w:noProof/>
          <w:sz w:val="20"/>
          <w:szCs w:val="20"/>
        </w:rPr>
      </w:pPr>
    </w:p>
    <w:p xmlns:wp14="http://schemas.microsoft.com/office/word/2010/wordml" w:rsidRPr="007F05AC" w:rsidR="000B30A1" w:rsidP="000B30A1" w:rsidRDefault="002F6512" w14:paraId="601C2E89" wp14:textId="77777777">
      <w:pPr>
        <w:pBdr>
          <w:bottom w:val="single" w:color="1F497D" w:sz="2" w:space="1"/>
        </w:pBdr>
        <w:ind w:right="-2"/>
        <w:outlineLvl w:val="0"/>
        <w:rPr>
          <w:rFonts w:ascii="Arial" w:hAnsi="Arial" w:cs="Arial"/>
          <w:bCs/>
          <w:color w:val="1F497D"/>
          <w:sz w:val="20"/>
          <w:szCs w:val="20"/>
        </w:rPr>
      </w:pPr>
      <w:r w:rsidRPr="007F05AC">
        <w:rPr>
          <w:rFonts w:ascii="Arial" w:hAnsi="Arial" w:cs="Arial"/>
          <w:bCs/>
          <w:color w:val="1F497D"/>
          <w:sz w:val="20"/>
          <w:szCs w:val="20"/>
        </w:rPr>
        <w:t>CERTIFICATION / TRAINING</w:t>
      </w:r>
    </w:p>
    <w:p xmlns:wp14="http://schemas.microsoft.com/office/word/2010/wordml" w:rsidRPr="007F05AC" w:rsidR="000B30A1" w:rsidP="000B30A1" w:rsidRDefault="000B30A1" w14:paraId="6994FCCC" wp14:textId="77777777">
      <w:pPr>
        <w:tabs>
          <w:tab w:val="left" w:pos="3240"/>
          <w:tab w:val="right" w:pos="9900"/>
        </w:tabs>
        <w:rPr>
          <w:rFonts w:ascii="Arial" w:hAnsi="Arial" w:cs="Arial"/>
          <w:bCs/>
          <w:noProof/>
          <w:sz w:val="20"/>
          <w:szCs w:val="20"/>
        </w:rPr>
      </w:pPr>
      <w:r w:rsidRPr="007F05AC">
        <w:rPr>
          <w:rFonts w:ascii="Arial" w:hAnsi="Arial" w:cs="Arial"/>
          <w:bCs/>
          <w:noProof/>
          <w:sz w:val="20"/>
          <w:szCs w:val="20"/>
        </w:rPr>
        <w:tab/>
      </w:r>
      <w:r w:rsidRPr="007F05AC">
        <w:rPr>
          <w:rFonts w:ascii="Arial" w:hAnsi="Arial" w:cs="Arial"/>
          <w:bCs/>
          <w:noProof/>
          <w:sz w:val="20"/>
          <w:szCs w:val="20"/>
        </w:rPr>
        <w:t xml:space="preserve">        </w:t>
      </w:r>
    </w:p>
    <w:p xmlns:wp14="http://schemas.microsoft.com/office/word/2010/wordml" w:rsidRPr="00221C96" w:rsidR="00221C96" w:rsidP="0063015A" w:rsidRDefault="00221C96" w14:paraId="3845EFA2" wp14:textId="77777777">
      <w:pPr>
        <w:ind w:left="720"/>
        <w:rPr>
          <w:rFonts w:ascii="Arial" w:hAnsi="Arial" w:cs="Arial"/>
          <w:bCs/>
          <w:noProof/>
          <w:sz w:val="20"/>
          <w:szCs w:val="20"/>
        </w:rPr>
      </w:pPr>
      <w:r w:rsidRPr="00221C96">
        <w:rPr>
          <w:rFonts w:ascii="Arial" w:hAnsi="Arial" w:cs="Arial"/>
          <w:bCs/>
          <w:noProof/>
          <w:sz w:val="20"/>
          <w:szCs w:val="20"/>
        </w:rPr>
        <w:t>• Certified Software Architecture – DevOps Experts</w:t>
      </w:r>
      <w:r>
        <w:rPr>
          <w:rFonts w:ascii="Arial" w:hAnsi="Arial" w:cs="Arial"/>
          <w:bCs/>
          <w:noProof/>
          <w:sz w:val="20"/>
          <w:szCs w:val="20"/>
        </w:rPr>
        <w:t xml:space="preserve"> College</w:t>
      </w:r>
      <w:r w:rsidRPr="00221C96">
        <w:rPr>
          <w:rFonts w:ascii="Arial" w:hAnsi="Arial" w:cs="Arial"/>
          <w:bCs/>
          <w:noProof/>
          <w:sz w:val="20"/>
          <w:szCs w:val="20"/>
        </w:rPr>
        <w:t xml:space="preserve"> (2025)</w:t>
      </w:r>
    </w:p>
    <w:p xmlns:wp14="http://schemas.microsoft.com/office/word/2010/wordml" w:rsidRPr="00221C96" w:rsidR="00221C96" w:rsidP="0063015A" w:rsidRDefault="00221C96" w14:paraId="3EA4B7B6" wp14:textId="77777777">
      <w:pPr>
        <w:ind w:left="720"/>
        <w:rPr>
          <w:rFonts w:ascii="Arial" w:hAnsi="Arial" w:cs="Arial"/>
          <w:bCs/>
          <w:noProof/>
          <w:sz w:val="20"/>
          <w:szCs w:val="20"/>
        </w:rPr>
      </w:pPr>
      <w:r w:rsidRPr="00221C96">
        <w:rPr>
          <w:rFonts w:ascii="Arial" w:hAnsi="Arial" w:cs="Arial"/>
          <w:bCs/>
          <w:noProof/>
          <w:sz w:val="20"/>
          <w:szCs w:val="20"/>
        </w:rPr>
        <w:t>• Certified Full-Stack Developer (MERN – React &amp; Node.js) – Yaniv Arad</w:t>
      </w:r>
      <w:r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>College</w:t>
      </w:r>
      <w:r w:rsidRPr="00221C96">
        <w:rPr>
          <w:rFonts w:ascii="Arial" w:hAnsi="Arial" w:cs="Arial"/>
          <w:bCs/>
          <w:noProof/>
          <w:sz w:val="20"/>
          <w:szCs w:val="20"/>
        </w:rPr>
        <w:t xml:space="preserve"> (2021)</w:t>
      </w:r>
    </w:p>
    <w:p xmlns:wp14="http://schemas.microsoft.com/office/word/2010/wordml" w:rsidRPr="00221C96" w:rsidR="00221C96" w:rsidP="0063015A" w:rsidRDefault="00221C96" w14:paraId="327B017B" wp14:textId="77777777">
      <w:pPr>
        <w:ind w:left="720"/>
        <w:rPr>
          <w:rFonts w:ascii="Arial" w:hAnsi="Arial" w:cs="Arial"/>
          <w:bCs/>
          <w:noProof/>
          <w:sz w:val="20"/>
          <w:szCs w:val="20"/>
        </w:rPr>
      </w:pPr>
      <w:r w:rsidRPr="00221C96">
        <w:rPr>
          <w:rFonts w:ascii="Arial" w:hAnsi="Arial" w:cs="Arial"/>
          <w:bCs/>
          <w:noProof/>
          <w:sz w:val="20"/>
          <w:szCs w:val="20"/>
        </w:rPr>
        <w:t>• Diploma in Software Development (C# &amp; .NET) – Jon Bryce</w:t>
      </w:r>
      <w:r>
        <w:rPr>
          <w:rFonts w:ascii="Arial" w:hAnsi="Arial" w:cs="Arial"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</w:rPr>
        <w:t>College</w:t>
      </w:r>
      <w:r w:rsidRPr="00221C96">
        <w:rPr>
          <w:rFonts w:ascii="Arial" w:hAnsi="Arial" w:cs="Arial"/>
          <w:bCs/>
          <w:noProof/>
          <w:sz w:val="20"/>
          <w:szCs w:val="20"/>
        </w:rPr>
        <w:t xml:space="preserve"> (2012)</w:t>
      </w:r>
    </w:p>
    <w:p xmlns:wp14="http://schemas.microsoft.com/office/word/2010/wordml" w:rsidRPr="00221C96" w:rsidR="00221C96" w:rsidP="0063015A" w:rsidRDefault="00221C96" w14:paraId="6B2EAEF9" wp14:textId="77777777">
      <w:pPr>
        <w:ind w:left="720"/>
        <w:rPr>
          <w:rFonts w:ascii="Arial" w:hAnsi="Arial" w:cs="Arial"/>
          <w:bCs/>
          <w:noProof/>
          <w:sz w:val="20"/>
          <w:szCs w:val="20"/>
        </w:rPr>
      </w:pPr>
      <w:r w:rsidRPr="00221C96">
        <w:rPr>
          <w:rFonts w:ascii="Arial" w:hAnsi="Arial" w:cs="Arial"/>
          <w:bCs/>
          <w:noProof/>
          <w:sz w:val="20"/>
          <w:szCs w:val="20"/>
        </w:rPr>
        <w:t xml:space="preserve">• Certified Webmaster &amp; Web Development (.NET &amp; Web 2.0) – Jon Bryce </w:t>
      </w:r>
      <w:r>
        <w:rPr>
          <w:rFonts w:ascii="Arial" w:hAnsi="Arial" w:cs="Arial"/>
          <w:bCs/>
          <w:noProof/>
          <w:sz w:val="20"/>
          <w:szCs w:val="20"/>
        </w:rPr>
        <w:t>College</w:t>
      </w:r>
      <w:r w:rsidRPr="00221C96">
        <w:rPr>
          <w:rFonts w:ascii="Arial" w:hAnsi="Arial" w:cs="Arial"/>
          <w:bCs/>
          <w:noProof/>
          <w:sz w:val="20"/>
          <w:szCs w:val="20"/>
        </w:rPr>
        <w:t xml:space="preserve"> (2008)</w:t>
      </w:r>
    </w:p>
    <w:p xmlns:wp14="http://schemas.microsoft.com/office/word/2010/wordml" w:rsidRPr="00221C96" w:rsidR="00221C96" w:rsidP="0063015A" w:rsidRDefault="00221C96" w14:paraId="6ED18699" wp14:textId="77777777">
      <w:pPr>
        <w:ind w:left="720"/>
        <w:rPr>
          <w:rFonts w:ascii="Arial" w:hAnsi="Arial" w:cs="Arial"/>
          <w:bCs/>
          <w:noProof/>
          <w:sz w:val="20"/>
          <w:szCs w:val="20"/>
        </w:rPr>
      </w:pPr>
      <w:r w:rsidRPr="00221C96">
        <w:rPr>
          <w:rFonts w:ascii="Arial" w:hAnsi="Arial" w:cs="Arial"/>
          <w:bCs/>
          <w:noProof/>
          <w:sz w:val="20"/>
          <w:szCs w:val="20"/>
        </w:rPr>
        <w:t xml:space="preserve">• Interactive Web Design &amp; Digital Design – SELA </w:t>
      </w:r>
      <w:r>
        <w:rPr>
          <w:rFonts w:ascii="Arial" w:hAnsi="Arial" w:cs="Arial"/>
          <w:bCs/>
          <w:noProof/>
          <w:sz w:val="20"/>
          <w:szCs w:val="20"/>
        </w:rPr>
        <w:t>College</w:t>
      </w:r>
      <w:r w:rsidRPr="00221C96">
        <w:rPr>
          <w:rFonts w:ascii="Arial" w:hAnsi="Arial" w:cs="Arial"/>
          <w:bCs/>
          <w:noProof/>
          <w:sz w:val="20"/>
          <w:szCs w:val="20"/>
        </w:rPr>
        <w:t xml:space="preserve"> (2007)</w:t>
      </w:r>
    </w:p>
    <w:p xmlns:wp14="http://schemas.microsoft.com/office/word/2010/wordml" w:rsidRPr="00221C96" w:rsidR="00221C96" w:rsidP="0063015A" w:rsidRDefault="00221C96" w14:paraId="071F05B3" wp14:textId="77777777">
      <w:pPr>
        <w:ind w:left="720"/>
        <w:rPr>
          <w:rFonts w:ascii="Arial" w:hAnsi="Arial" w:cs="Arial"/>
          <w:bCs/>
          <w:noProof/>
          <w:sz w:val="20"/>
          <w:szCs w:val="20"/>
        </w:rPr>
      </w:pPr>
      <w:r w:rsidRPr="00221C96">
        <w:rPr>
          <w:rFonts w:ascii="Arial" w:hAnsi="Arial" w:cs="Arial"/>
          <w:bCs/>
          <w:noProof/>
          <w:sz w:val="20"/>
          <w:szCs w:val="20"/>
        </w:rPr>
        <w:t xml:space="preserve">• Complete Software Development Program – SELA </w:t>
      </w:r>
      <w:r>
        <w:rPr>
          <w:rFonts w:ascii="Arial" w:hAnsi="Arial" w:cs="Arial"/>
          <w:bCs/>
          <w:noProof/>
          <w:sz w:val="20"/>
          <w:szCs w:val="20"/>
        </w:rPr>
        <w:t>College</w:t>
      </w:r>
      <w:r w:rsidRPr="00221C96">
        <w:rPr>
          <w:rFonts w:ascii="Arial" w:hAnsi="Arial" w:cs="Arial"/>
          <w:bCs/>
          <w:noProof/>
          <w:sz w:val="20"/>
          <w:szCs w:val="20"/>
        </w:rPr>
        <w:t xml:space="preserve"> (2002)</w:t>
      </w:r>
    </w:p>
    <w:p xmlns:wp14="http://schemas.microsoft.com/office/word/2010/wordml" w:rsidRPr="00221C96" w:rsidR="007849A6" w:rsidP="0063015A" w:rsidRDefault="00221C96" w14:paraId="49CB6D05" wp14:textId="77777777">
      <w:pPr>
        <w:ind w:left="720"/>
        <w:rPr>
          <w:rFonts w:ascii="Arial" w:hAnsi="Arial" w:cs="Arial"/>
          <w:bCs/>
          <w:noProof/>
          <w:sz w:val="20"/>
          <w:szCs w:val="20"/>
        </w:rPr>
      </w:pPr>
      <w:r w:rsidRPr="00221C96">
        <w:rPr>
          <w:rFonts w:ascii="Arial" w:hAnsi="Arial" w:cs="Arial"/>
          <w:bCs/>
          <w:noProof/>
          <w:sz w:val="20"/>
          <w:szCs w:val="20"/>
        </w:rPr>
        <w:t>• Management &amp; Computer Science – Open University</w:t>
      </w:r>
      <w:r>
        <w:rPr>
          <w:rFonts w:ascii="Arial" w:hAnsi="Arial" w:cs="Arial"/>
          <w:bCs/>
          <w:noProof/>
          <w:sz w:val="20"/>
          <w:szCs w:val="20"/>
        </w:rPr>
        <w:t xml:space="preserve"> of Israel</w:t>
      </w:r>
    </w:p>
    <w:sectPr w:rsidRPr="00221C96" w:rsidR="007849A6" w:rsidSect="00326CE3">
      <w:footerReference w:type="default" r:id="rId16"/>
      <w:type w:val="continuous"/>
      <w:pgSz w:w="11906" w:h="16838" w:orient="portrait"/>
      <w:pgMar w:top="567" w:right="567" w:bottom="270" w:left="709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356A80" w:rsidP="00B21ECC" w:rsidRDefault="00356A80" w14:paraId="3DEEC669" wp14:textId="77777777">
      <w:r>
        <w:separator/>
      </w:r>
    </w:p>
  </w:endnote>
  <w:endnote w:type="continuationSeparator" w:id="0">
    <w:p xmlns:wp14="http://schemas.microsoft.com/office/word/2010/wordml" w:rsidR="00356A80" w:rsidP="00B21ECC" w:rsidRDefault="00356A80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A83181" w:rsidR="001B56E6" w:rsidP="00F37B1A" w:rsidRDefault="002F6512" w14:paraId="7650B3AD" wp14:textId="77777777">
    <w:pPr>
      <w:pStyle w:val="Footer"/>
      <w:tabs>
        <w:tab w:val="center" w:pos="5315"/>
        <w:tab w:val="right" w:pos="10630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Amir </w:t>
    </w:r>
    <w:proofErr w:type="spellStart"/>
    <w:r>
      <w:rPr>
        <w:rFonts w:ascii="Arial" w:hAnsi="Arial" w:cs="Arial"/>
        <w:sz w:val="20"/>
        <w:szCs w:val="20"/>
        <w:lang w:val="en-GB"/>
      </w:rPr>
      <w:t>Cabili</w:t>
    </w:r>
    <w:proofErr w:type="spellEnd"/>
    <w:r>
      <w:rPr>
        <w:rFonts w:ascii="Arial" w:hAnsi="Arial" w:cs="Arial"/>
        <w:sz w:val="20"/>
        <w:szCs w:val="20"/>
        <w:lang w:val="en-GB"/>
      </w:rPr>
      <w:t xml:space="preserve">                                        </w:t>
    </w:r>
    <w:r w:rsidR="005C3E5B">
      <w:rPr>
        <w:rFonts w:ascii="Arial" w:hAnsi="Arial" w:cs="Arial"/>
        <w:sz w:val="20"/>
        <w:szCs w:val="20"/>
        <w:lang w:val="en-GB"/>
      </w:rPr>
      <w:t xml:space="preserve">                   </w:t>
    </w:r>
    <w:r>
      <w:rPr>
        <w:rFonts w:ascii="Arial" w:hAnsi="Arial" w:cs="Arial"/>
        <w:sz w:val="20"/>
        <w:szCs w:val="20"/>
        <w:lang w:val="en-GB"/>
      </w:rPr>
      <w:t>+972-54-690</w:t>
    </w:r>
    <w:r w:rsidR="00F37B1A">
      <w:rPr>
        <w:rFonts w:ascii="Arial" w:hAnsi="Arial" w:cs="Arial"/>
        <w:sz w:val="20"/>
        <w:szCs w:val="20"/>
        <w:lang w:val="en-GB"/>
      </w:rPr>
      <w:t>2-</w:t>
    </w:r>
    <w:r>
      <w:rPr>
        <w:rFonts w:ascii="Arial" w:hAnsi="Arial" w:cs="Arial"/>
        <w:sz w:val="20"/>
        <w:szCs w:val="20"/>
        <w:lang w:val="en-GB"/>
      </w:rPr>
      <w:t>616</w:t>
    </w:r>
    <w:r w:rsidR="005D2558">
      <w:rPr>
        <w:rFonts w:ascii="Arial" w:hAnsi="Arial" w:cs="Arial"/>
        <w:sz w:val="20"/>
        <w:szCs w:val="20"/>
        <w:lang w:val="en-GB"/>
      </w:rPr>
      <w:t xml:space="preserve">      </w:t>
    </w:r>
    <w:r w:rsidR="005C3E5B">
      <w:rPr>
        <w:rFonts w:ascii="Arial" w:hAnsi="Arial" w:cs="Arial"/>
        <w:sz w:val="20"/>
        <w:szCs w:val="20"/>
        <w:lang w:val="en-GB"/>
      </w:rPr>
      <w:t xml:space="preserve">                  </w:t>
    </w:r>
    <w:r w:rsidR="005D2558">
      <w:rPr>
        <w:rFonts w:ascii="Arial" w:hAnsi="Arial" w:cs="Arial"/>
        <w:sz w:val="20"/>
        <w:szCs w:val="20"/>
        <w:lang w:val="en-GB"/>
      </w:rPr>
      <w:t xml:space="preserve">                  </w:t>
    </w:r>
    <w:r>
      <w:rPr>
        <w:rFonts w:ascii="Arial" w:hAnsi="Arial" w:cs="Arial"/>
        <w:sz w:val="20"/>
        <w:szCs w:val="20"/>
        <w:lang w:val="en-GB"/>
      </w:rPr>
      <w:t xml:space="preserve">  </w:t>
    </w:r>
    <w:r w:rsidRPr="002F6512">
      <w:rPr>
        <w:rFonts w:ascii="Arial" w:hAnsi="Arial" w:cs="Arial"/>
        <w:sz w:val="20"/>
        <w:szCs w:val="20"/>
        <w:lang w:val="en-GB"/>
      </w:rPr>
      <w:t xml:space="preserve">amircabili@hotmail.com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356A80" w:rsidP="00B21ECC" w:rsidRDefault="00356A80" w14:paraId="45FB0818" wp14:textId="77777777">
      <w:r>
        <w:separator/>
      </w:r>
    </w:p>
  </w:footnote>
  <w:footnote w:type="continuationSeparator" w:id="0">
    <w:p xmlns:wp14="http://schemas.microsoft.com/office/word/2010/wordml" w:rsidR="00356A80" w:rsidP="00B21ECC" w:rsidRDefault="00356A80" w14:paraId="049F31C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2" style="width:9pt;height:9pt" o:bullet="t" type="#_x0000_t75">
        <v:imagedata o:title="j0115865" r:id="rId1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21957CB1"/>
    <w:multiLevelType w:val="hybridMultilevel"/>
    <w:tmpl w:val="B4F2227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21DE0125"/>
    <w:multiLevelType w:val="hybridMultilevel"/>
    <w:tmpl w:val="08A267FA"/>
    <w:lvl w:ilvl="0" w:tplc="B888A9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  <w:szCs w:val="22"/>
        <w:u w:color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45F56B2"/>
    <w:multiLevelType w:val="hybridMultilevel"/>
    <w:tmpl w:val="7C263B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FE2529"/>
    <w:multiLevelType w:val="hybridMultilevel"/>
    <w:tmpl w:val="D5A233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084CBA"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C6C363F"/>
    <w:multiLevelType w:val="hybridMultilevel"/>
    <w:tmpl w:val="7FFC7E9A"/>
    <w:lvl w:ilvl="0" w:tplc="B888A9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/>
        <w:i w:val="0"/>
        <w:color w:val="auto"/>
        <w:sz w:val="22"/>
        <w:szCs w:val="22"/>
        <w:u w:color="0099CC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3E242934"/>
    <w:multiLevelType w:val="hybridMultilevel"/>
    <w:tmpl w:val="BE52EEB2"/>
    <w:lvl w:ilvl="0" w:tplc="200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3ED53B06"/>
    <w:multiLevelType w:val="hybridMultilevel"/>
    <w:tmpl w:val="49803C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50E6225"/>
    <w:multiLevelType w:val="hybridMultilevel"/>
    <w:tmpl w:val="F34A0A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F192B3F"/>
    <w:multiLevelType w:val="hybridMultilevel"/>
    <w:tmpl w:val="ABB6E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13F67"/>
    <w:multiLevelType w:val="hybridMultilevel"/>
    <w:tmpl w:val="41B666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D1B0043"/>
    <w:multiLevelType w:val="hybridMultilevel"/>
    <w:tmpl w:val="B5062598"/>
    <w:lvl w:ilvl="0" w:tplc="B888A97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i w:val="0"/>
        <w:color w:val="auto"/>
        <w:sz w:val="22"/>
        <w:szCs w:val="22"/>
        <w:u w:color="0099C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76C06AD9"/>
    <w:multiLevelType w:val="hybridMultilevel"/>
    <w:tmpl w:val="06C4E3E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F2B66D7"/>
    <w:multiLevelType w:val="hybridMultilevel"/>
    <w:tmpl w:val="7F2B66D7"/>
    <w:lvl w:ilvl="0" w:tplc="E6921B7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74818AC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1AB28A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8AF21A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0CD83A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1E1552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9E1E3A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72F5FE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08CB16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7F2B66D8"/>
    <w:multiLevelType w:val="hybridMultilevel"/>
    <w:tmpl w:val="7F2B66D8"/>
    <w:lvl w:ilvl="0" w:tplc="2A8CAA1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A8C9E44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1A1CE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8A29CC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1AD99A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4829EC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32F0D8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5AD5DA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80A59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7F2B66D9"/>
    <w:multiLevelType w:val="hybridMultilevel"/>
    <w:tmpl w:val="7F2B66D9"/>
    <w:lvl w:ilvl="0" w:tplc="AC3AA8F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8502DBA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4AF3F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E207B4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BC97CE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60FB18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A81E28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54CA0E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3C8122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7F2B66DC"/>
    <w:multiLevelType w:val="hybridMultilevel"/>
    <w:tmpl w:val="7F2B66DC"/>
    <w:lvl w:ilvl="0" w:tplc="6652AF7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4720364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18498C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789BA6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EAADEC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9C544A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D4677E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BE3EA0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ECFF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7F2B66DE"/>
    <w:multiLevelType w:val="hybridMultilevel"/>
    <w:tmpl w:val="7F2B66DE"/>
    <w:lvl w:ilvl="0" w:tplc="FEB4F08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49ED944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64AC00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4E8E6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7050AE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022C74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EA1D8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74BC7C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0C748C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12"/>
  </w:num>
  <w:num w:numId="14">
    <w:abstractNumId w:val="6"/>
  </w:num>
  <w:num w:numId="15">
    <w:abstractNumId w:val="11"/>
  </w:num>
  <w:num w:numId="16">
    <w:abstractNumId w:val="8"/>
  </w:num>
  <w:num w:numId="17">
    <w:abstractNumId w:val="10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B3"/>
    <w:rsid w:val="000074CE"/>
    <w:rsid w:val="00010C0B"/>
    <w:rsid w:val="0001556E"/>
    <w:rsid w:val="0001769B"/>
    <w:rsid w:val="0002351E"/>
    <w:rsid w:val="00035E46"/>
    <w:rsid w:val="000365F5"/>
    <w:rsid w:val="00040B62"/>
    <w:rsid w:val="000410B2"/>
    <w:rsid w:val="000426A1"/>
    <w:rsid w:val="00042A11"/>
    <w:rsid w:val="00045FC2"/>
    <w:rsid w:val="0004694F"/>
    <w:rsid w:val="00055A8F"/>
    <w:rsid w:val="000568ED"/>
    <w:rsid w:val="00067D8D"/>
    <w:rsid w:val="00070754"/>
    <w:rsid w:val="00072F2A"/>
    <w:rsid w:val="000829CA"/>
    <w:rsid w:val="00084398"/>
    <w:rsid w:val="000979A5"/>
    <w:rsid w:val="000A2227"/>
    <w:rsid w:val="000A4552"/>
    <w:rsid w:val="000B30A1"/>
    <w:rsid w:val="000C065B"/>
    <w:rsid w:val="000C2755"/>
    <w:rsid w:val="000C3667"/>
    <w:rsid w:val="000C49B4"/>
    <w:rsid w:val="000C5888"/>
    <w:rsid w:val="000D6A77"/>
    <w:rsid w:val="000D6A98"/>
    <w:rsid w:val="000E29B2"/>
    <w:rsid w:val="000E3F42"/>
    <w:rsid w:val="000E5547"/>
    <w:rsid w:val="000E5A69"/>
    <w:rsid w:val="000E6994"/>
    <w:rsid w:val="000F0130"/>
    <w:rsid w:val="000F4CE7"/>
    <w:rsid w:val="000F5039"/>
    <w:rsid w:val="000F5EAE"/>
    <w:rsid w:val="0010043E"/>
    <w:rsid w:val="001009F0"/>
    <w:rsid w:val="00106090"/>
    <w:rsid w:val="00106EE4"/>
    <w:rsid w:val="00113DFB"/>
    <w:rsid w:val="00123D5B"/>
    <w:rsid w:val="001246B6"/>
    <w:rsid w:val="0012524A"/>
    <w:rsid w:val="001400BA"/>
    <w:rsid w:val="00141EB7"/>
    <w:rsid w:val="0014334D"/>
    <w:rsid w:val="00143F41"/>
    <w:rsid w:val="00145F33"/>
    <w:rsid w:val="00147FA7"/>
    <w:rsid w:val="00150B81"/>
    <w:rsid w:val="00151BEB"/>
    <w:rsid w:val="00157148"/>
    <w:rsid w:val="0016034A"/>
    <w:rsid w:val="00160483"/>
    <w:rsid w:val="00160E9C"/>
    <w:rsid w:val="00161939"/>
    <w:rsid w:val="00164372"/>
    <w:rsid w:val="0016541B"/>
    <w:rsid w:val="00171D06"/>
    <w:rsid w:val="00172275"/>
    <w:rsid w:val="00176C7F"/>
    <w:rsid w:val="001771D0"/>
    <w:rsid w:val="00177CC0"/>
    <w:rsid w:val="00180430"/>
    <w:rsid w:val="00186E5D"/>
    <w:rsid w:val="00191C0B"/>
    <w:rsid w:val="001933FE"/>
    <w:rsid w:val="001A14C1"/>
    <w:rsid w:val="001A1628"/>
    <w:rsid w:val="001A2732"/>
    <w:rsid w:val="001A51C3"/>
    <w:rsid w:val="001A769D"/>
    <w:rsid w:val="001B44EC"/>
    <w:rsid w:val="001B56E6"/>
    <w:rsid w:val="001B74B5"/>
    <w:rsid w:val="001B7F8F"/>
    <w:rsid w:val="001C0400"/>
    <w:rsid w:val="001C062B"/>
    <w:rsid w:val="001C1198"/>
    <w:rsid w:val="001C507A"/>
    <w:rsid w:val="001C51CB"/>
    <w:rsid w:val="001C7FEF"/>
    <w:rsid w:val="001D1501"/>
    <w:rsid w:val="001D638A"/>
    <w:rsid w:val="001D6C15"/>
    <w:rsid w:val="001D6C6F"/>
    <w:rsid w:val="001E73D8"/>
    <w:rsid w:val="001F1CE6"/>
    <w:rsid w:val="00203F61"/>
    <w:rsid w:val="00205797"/>
    <w:rsid w:val="00212EE3"/>
    <w:rsid w:val="00216845"/>
    <w:rsid w:val="00221C96"/>
    <w:rsid w:val="00223420"/>
    <w:rsid w:val="00227B72"/>
    <w:rsid w:val="002323B5"/>
    <w:rsid w:val="00232765"/>
    <w:rsid w:val="00235E49"/>
    <w:rsid w:val="0024029B"/>
    <w:rsid w:val="00240C51"/>
    <w:rsid w:val="00242BCF"/>
    <w:rsid w:val="00243B6E"/>
    <w:rsid w:val="0024482C"/>
    <w:rsid w:val="00245D5A"/>
    <w:rsid w:val="00246801"/>
    <w:rsid w:val="002473FE"/>
    <w:rsid w:val="00260C05"/>
    <w:rsid w:val="002657DC"/>
    <w:rsid w:val="0026727B"/>
    <w:rsid w:val="00273673"/>
    <w:rsid w:val="002755F7"/>
    <w:rsid w:val="00275C26"/>
    <w:rsid w:val="0027737A"/>
    <w:rsid w:val="00281153"/>
    <w:rsid w:val="002922A2"/>
    <w:rsid w:val="002963A1"/>
    <w:rsid w:val="002A37F0"/>
    <w:rsid w:val="002B00E1"/>
    <w:rsid w:val="002B5B49"/>
    <w:rsid w:val="002B6119"/>
    <w:rsid w:val="002B66FA"/>
    <w:rsid w:val="002C1AB1"/>
    <w:rsid w:val="002C687D"/>
    <w:rsid w:val="002C6DCB"/>
    <w:rsid w:val="002D2114"/>
    <w:rsid w:val="002D4BF6"/>
    <w:rsid w:val="002E137D"/>
    <w:rsid w:val="002F2B4D"/>
    <w:rsid w:val="002F4358"/>
    <w:rsid w:val="002F5896"/>
    <w:rsid w:val="002F6512"/>
    <w:rsid w:val="002F71EE"/>
    <w:rsid w:val="00302C5F"/>
    <w:rsid w:val="00303108"/>
    <w:rsid w:val="003047E7"/>
    <w:rsid w:val="00311945"/>
    <w:rsid w:val="00313AA1"/>
    <w:rsid w:val="00314AA1"/>
    <w:rsid w:val="00315080"/>
    <w:rsid w:val="0031591D"/>
    <w:rsid w:val="00315B6D"/>
    <w:rsid w:val="003227FC"/>
    <w:rsid w:val="00324BAE"/>
    <w:rsid w:val="003268FB"/>
    <w:rsid w:val="00326CE3"/>
    <w:rsid w:val="00331D6C"/>
    <w:rsid w:val="00332DF9"/>
    <w:rsid w:val="00337403"/>
    <w:rsid w:val="003407E7"/>
    <w:rsid w:val="00347039"/>
    <w:rsid w:val="00350A48"/>
    <w:rsid w:val="00351BD9"/>
    <w:rsid w:val="00354C27"/>
    <w:rsid w:val="00356A80"/>
    <w:rsid w:val="003642B3"/>
    <w:rsid w:val="0036516C"/>
    <w:rsid w:val="00367E64"/>
    <w:rsid w:val="003710E4"/>
    <w:rsid w:val="00372DC3"/>
    <w:rsid w:val="00375102"/>
    <w:rsid w:val="00380D6E"/>
    <w:rsid w:val="00384D10"/>
    <w:rsid w:val="003852CA"/>
    <w:rsid w:val="003A0AF3"/>
    <w:rsid w:val="003A36CE"/>
    <w:rsid w:val="003A6A81"/>
    <w:rsid w:val="003A6E37"/>
    <w:rsid w:val="003A7460"/>
    <w:rsid w:val="003B16D2"/>
    <w:rsid w:val="003B173B"/>
    <w:rsid w:val="003B7882"/>
    <w:rsid w:val="003C2B84"/>
    <w:rsid w:val="003C6327"/>
    <w:rsid w:val="003C6488"/>
    <w:rsid w:val="003C6E59"/>
    <w:rsid w:val="003D0408"/>
    <w:rsid w:val="003D0F9D"/>
    <w:rsid w:val="003D1AC3"/>
    <w:rsid w:val="003D548D"/>
    <w:rsid w:val="003E459E"/>
    <w:rsid w:val="003E6AA7"/>
    <w:rsid w:val="003F13C5"/>
    <w:rsid w:val="003F1580"/>
    <w:rsid w:val="003F263A"/>
    <w:rsid w:val="003F5876"/>
    <w:rsid w:val="004011C6"/>
    <w:rsid w:val="00405B5A"/>
    <w:rsid w:val="004064F7"/>
    <w:rsid w:val="00406F2C"/>
    <w:rsid w:val="00415989"/>
    <w:rsid w:val="00417653"/>
    <w:rsid w:val="00420931"/>
    <w:rsid w:val="00422F3F"/>
    <w:rsid w:val="004230D8"/>
    <w:rsid w:val="004241F4"/>
    <w:rsid w:val="00424BBD"/>
    <w:rsid w:val="0042507F"/>
    <w:rsid w:val="00430D6D"/>
    <w:rsid w:val="00431014"/>
    <w:rsid w:val="00434E62"/>
    <w:rsid w:val="0043668F"/>
    <w:rsid w:val="00437BE8"/>
    <w:rsid w:val="00443754"/>
    <w:rsid w:val="0044424F"/>
    <w:rsid w:val="00455412"/>
    <w:rsid w:val="00455AB4"/>
    <w:rsid w:val="0045714F"/>
    <w:rsid w:val="00457442"/>
    <w:rsid w:val="00457486"/>
    <w:rsid w:val="00460AA6"/>
    <w:rsid w:val="00463250"/>
    <w:rsid w:val="00463920"/>
    <w:rsid w:val="00463D9B"/>
    <w:rsid w:val="00467E15"/>
    <w:rsid w:val="004702E4"/>
    <w:rsid w:val="00471460"/>
    <w:rsid w:val="00471941"/>
    <w:rsid w:val="004726DD"/>
    <w:rsid w:val="004746FA"/>
    <w:rsid w:val="00477FC9"/>
    <w:rsid w:val="004832A1"/>
    <w:rsid w:val="00487495"/>
    <w:rsid w:val="0049069F"/>
    <w:rsid w:val="004911A8"/>
    <w:rsid w:val="00492047"/>
    <w:rsid w:val="00492EA2"/>
    <w:rsid w:val="004A54A7"/>
    <w:rsid w:val="004A566A"/>
    <w:rsid w:val="004A6B27"/>
    <w:rsid w:val="004B0FC3"/>
    <w:rsid w:val="004B3866"/>
    <w:rsid w:val="004C2CF6"/>
    <w:rsid w:val="004C4600"/>
    <w:rsid w:val="004C5435"/>
    <w:rsid w:val="004C651C"/>
    <w:rsid w:val="004C7113"/>
    <w:rsid w:val="004D70A1"/>
    <w:rsid w:val="004E0E4F"/>
    <w:rsid w:val="004E3201"/>
    <w:rsid w:val="004E5208"/>
    <w:rsid w:val="004F3D57"/>
    <w:rsid w:val="004F408A"/>
    <w:rsid w:val="005045A6"/>
    <w:rsid w:val="00507B84"/>
    <w:rsid w:val="0051214D"/>
    <w:rsid w:val="00540D9A"/>
    <w:rsid w:val="00541219"/>
    <w:rsid w:val="00546E04"/>
    <w:rsid w:val="00547B89"/>
    <w:rsid w:val="00550E5C"/>
    <w:rsid w:val="005539C5"/>
    <w:rsid w:val="005577D6"/>
    <w:rsid w:val="005658B7"/>
    <w:rsid w:val="005740AC"/>
    <w:rsid w:val="00583A1D"/>
    <w:rsid w:val="00587055"/>
    <w:rsid w:val="00587117"/>
    <w:rsid w:val="005907A9"/>
    <w:rsid w:val="00595879"/>
    <w:rsid w:val="005A0B30"/>
    <w:rsid w:val="005A136E"/>
    <w:rsid w:val="005A488E"/>
    <w:rsid w:val="005B29B9"/>
    <w:rsid w:val="005B45FA"/>
    <w:rsid w:val="005B6916"/>
    <w:rsid w:val="005B7269"/>
    <w:rsid w:val="005B7A12"/>
    <w:rsid w:val="005C197D"/>
    <w:rsid w:val="005C3E5B"/>
    <w:rsid w:val="005C5235"/>
    <w:rsid w:val="005C569C"/>
    <w:rsid w:val="005C7057"/>
    <w:rsid w:val="005D1CDD"/>
    <w:rsid w:val="005D2558"/>
    <w:rsid w:val="005D5A78"/>
    <w:rsid w:val="005E614D"/>
    <w:rsid w:val="005E6E80"/>
    <w:rsid w:val="005E7282"/>
    <w:rsid w:val="005F072C"/>
    <w:rsid w:val="005F35E4"/>
    <w:rsid w:val="005F4093"/>
    <w:rsid w:val="005F60D1"/>
    <w:rsid w:val="006053B0"/>
    <w:rsid w:val="00611D70"/>
    <w:rsid w:val="00613334"/>
    <w:rsid w:val="006139CC"/>
    <w:rsid w:val="00615F0E"/>
    <w:rsid w:val="00623082"/>
    <w:rsid w:val="00627F4B"/>
    <w:rsid w:val="0063015A"/>
    <w:rsid w:val="0063197D"/>
    <w:rsid w:val="00635996"/>
    <w:rsid w:val="00635D9F"/>
    <w:rsid w:val="00643822"/>
    <w:rsid w:val="006475C8"/>
    <w:rsid w:val="00650561"/>
    <w:rsid w:val="00655BC7"/>
    <w:rsid w:val="0066438E"/>
    <w:rsid w:val="00667B1B"/>
    <w:rsid w:val="0067132C"/>
    <w:rsid w:val="006713E1"/>
    <w:rsid w:val="00675D42"/>
    <w:rsid w:val="00684DF4"/>
    <w:rsid w:val="0068607C"/>
    <w:rsid w:val="00686AB7"/>
    <w:rsid w:val="00692ADA"/>
    <w:rsid w:val="006932F5"/>
    <w:rsid w:val="00693866"/>
    <w:rsid w:val="00694E54"/>
    <w:rsid w:val="006950A6"/>
    <w:rsid w:val="006A34F8"/>
    <w:rsid w:val="006A6A52"/>
    <w:rsid w:val="006B0890"/>
    <w:rsid w:val="006B095C"/>
    <w:rsid w:val="006B2C46"/>
    <w:rsid w:val="006B4F2A"/>
    <w:rsid w:val="006B58F4"/>
    <w:rsid w:val="006B72B5"/>
    <w:rsid w:val="006B7AFF"/>
    <w:rsid w:val="006C02B0"/>
    <w:rsid w:val="006C1938"/>
    <w:rsid w:val="006C1DF6"/>
    <w:rsid w:val="006C331F"/>
    <w:rsid w:val="006C5EDB"/>
    <w:rsid w:val="006D1711"/>
    <w:rsid w:val="006D435B"/>
    <w:rsid w:val="006E0299"/>
    <w:rsid w:val="006E4FFA"/>
    <w:rsid w:val="006E52FD"/>
    <w:rsid w:val="006F289E"/>
    <w:rsid w:val="006F3D57"/>
    <w:rsid w:val="0070015A"/>
    <w:rsid w:val="007005FB"/>
    <w:rsid w:val="0070176C"/>
    <w:rsid w:val="00705D87"/>
    <w:rsid w:val="00706894"/>
    <w:rsid w:val="00710368"/>
    <w:rsid w:val="007107BF"/>
    <w:rsid w:val="0071490C"/>
    <w:rsid w:val="00714FF6"/>
    <w:rsid w:val="00717426"/>
    <w:rsid w:val="0072298F"/>
    <w:rsid w:val="00722D73"/>
    <w:rsid w:val="0073490B"/>
    <w:rsid w:val="0073561F"/>
    <w:rsid w:val="00736FF0"/>
    <w:rsid w:val="00756F96"/>
    <w:rsid w:val="007602F2"/>
    <w:rsid w:val="00761884"/>
    <w:rsid w:val="007654FE"/>
    <w:rsid w:val="0076753B"/>
    <w:rsid w:val="00767FDA"/>
    <w:rsid w:val="007740AC"/>
    <w:rsid w:val="007751AB"/>
    <w:rsid w:val="00781100"/>
    <w:rsid w:val="00784844"/>
    <w:rsid w:val="007849A6"/>
    <w:rsid w:val="00784DDA"/>
    <w:rsid w:val="00787F26"/>
    <w:rsid w:val="0079077B"/>
    <w:rsid w:val="007923F8"/>
    <w:rsid w:val="00792C42"/>
    <w:rsid w:val="007A023D"/>
    <w:rsid w:val="007A2F6C"/>
    <w:rsid w:val="007A4003"/>
    <w:rsid w:val="007A703E"/>
    <w:rsid w:val="007B0AC8"/>
    <w:rsid w:val="007C0624"/>
    <w:rsid w:val="007C0772"/>
    <w:rsid w:val="007D2477"/>
    <w:rsid w:val="007D32A3"/>
    <w:rsid w:val="007D3EAD"/>
    <w:rsid w:val="007D5130"/>
    <w:rsid w:val="007D5DBD"/>
    <w:rsid w:val="007E36AA"/>
    <w:rsid w:val="007E655E"/>
    <w:rsid w:val="007E6F10"/>
    <w:rsid w:val="007F05AC"/>
    <w:rsid w:val="007F3F67"/>
    <w:rsid w:val="007F5433"/>
    <w:rsid w:val="007F553A"/>
    <w:rsid w:val="007F5B4D"/>
    <w:rsid w:val="008016F5"/>
    <w:rsid w:val="0080519C"/>
    <w:rsid w:val="00805A5E"/>
    <w:rsid w:val="00806949"/>
    <w:rsid w:val="00811BFB"/>
    <w:rsid w:val="00816B8E"/>
    <w:rsid w:val="00821505"/>
    <w:rsid w:val="00830047"/>
    <w:rsid w:val="00833FDC"/>
    <w:rsid w:val="00834C8B"/>
    <w:rsid w:val="0083577C"/>
    <w:rsid w:val="00841898"/>
    <w:rsid w:val="00852812"/>
    <w:rsid w:val="00860881"/>
    <w:rsid w:val="0086148C"/>
    <w:rsid w:val="00862070"/>
    <w:rsid w:val="00863359"/>
    <w:rsid w:val="00863B7D"/>
    <w:rsid w:val="0086718B"/>
    <w:rsid w:val="008762F2"/>
    <w:rsid w:val="008840BB"/>
    <w:rsid w:val="00887177"/>
    <w:rsid w:val="008913AE"/>
    <w:rsid w:val="00891604"/>
    <w:rsid w:val="00891C0E"/>
    <w:rsid w:val="00892975"/>
    <w:rsid w:val="008933A1"/>
    <w:rsid w:val="008A0E1D"/>
    <w:rsid w:val="008A14F1"/>
    <w:rsid w:val="008A464C"/>
    <w:rsid w:val="008A6271"/>
    <w:rsid w:val="008B5A4A"/>
    <w:rsid w:val="008C4574"/>
    <w:rsid w:val="008C677D"/>
    <w:rsid w:val="008D2F5C"/>
    <w:rsid w:val="008D40CA"/>
    <w:rsid w:val="008D51B4"/>
    <w:rsid w:val="008D55DC"/>
    <w:rsid w:val="008E0AAB"/>
    <w:rsid w:val="008E3693"/>
    <w:rsid w:val="008E46CC"/>
    <w:rsid w:val="008E4EED"/>
    <w:rsid w:val="008E7A34"/>
    <w:rsid w:val="008E7CBB"/>
    <w:rsid w:val="008F040F"/>
    <w:rsid w:val="008F21D7"/>
    <w:rsid w:val="008F358F"/>
    <w:rsid w:val="008F57B7"/>
    <w:rsid w:val="008F5C8A"/>
    <w:rsid w:val="008F746B"/>
    <w:rsid w:val="009002FC"/>
    <w:rsid w:val="009004B9"/>
    <w:rsid w:val="0091643D"/>
    <w:rsid w:val="0092425D"/>
    <w:rsid w:val="00927C33"/>
    <w:rsid w:val="00942589"/>
    <w:rsid w:val="00942E61"/>
    <w:rsid w:val="00945F1A"/>
    <w:rsid w:val="0094779A"/>
    <w:rsid w:val="00954BCF"/>
    <w:rsid w:val="00956779"/>
    <w:rsid w:val="009569EE"/>
    <w:rsid w:val="00960331"/>
    <w:rsid w:val="009637A2"/>
    <w:rsid w:val="009728CE"/>
    <w:rsid w:val="00974A6E"/>
    <w:rsid w:val="0097539C"/>
    <w:rsid w:val="00977FAD"/>
    <w:rsid w:val="00987C4C"/>
    <w:rsid w:val="00991AEC"/>
    <w:rsid w:val="00995B06"/>
    <w:rsid w:val="009A0723"/>
    <w:rsid w:val="009A1510"/>
    <w:rsid w:val="009A3571"/>
    <w:rsid w:val="009A37AB"/>
    <w:rsid w:val="009B0564"/>
    <w:rsid w:val="009B3A38"/>
    <w:rsid w:val="009B55C1"/>
    <w:rsid w:val="009C13DC"/>
    <w:rsid w:val="009C7A79"/>
    <w:rsid w:val="009D0274"/>
    <w:rsid w:val="009D6629"/>
    <w:rsid w:val="009D6E96"/>
    <w:rsid w:val="009D6FE6"/>
    <w:rsid w:val="009E1A7C"/>
    <w:rsid w:val="009F1818"/>
    <w:rsid w:val="009F38EF"/>
    <w:rsid w:val="009F643B"/>
    <w:rsid w:val="00A00BF9"/>
    <w:rsid w:val="00A0283C"/>
    <w:rsid w:val="00A06780"/>
    <w:rsid w:val="00A11E25"/>
    <w:rsid w:val="00A1425B"/>
    <w:rsid w:val="00A27638"/>
    <w:rsid w:val="00A311AF"/>
    <w:rsid w:val="00A312CA"/>
    <w:rsid w:val="00A32A85"/>
    <w:rsid w:val="00A33E11"/>
    <w:rsid w:val="00A369CC"/>
    <w:rsid w:val="00A37BD2"/>
    <w:rsid w:val="00A55030"/>
    <w:rsid w:val="00A62B5D"/>
    <w:rsid w:val="00A6501D"/>
    <w:rsid w:val="00A67D51"/>
    <w:rsid w:val="00A7235E"/>
    <w:rsid w:val="00A76479"/>
    <w:rsid w:val="00A81BE1"/>
    <w:rsid w:val="00A8264E"/>
    <w:rsid w:val="00A82C98"/>
    <w:rsid w:val="00A83181"/>
    <w:rsid w:val="00A857DB"/>
    <w:rsid w:val="00A87F6B"/>
    <w:rsid w:val="00A910A8"/>
    <w:rsid w:val="00A9339B"/>
    <w:rsid w:val="00AA6B88"/>
    <w:rsid w:val="00AB478B"/>
    <w:rsid w:val="00AC30D0"/>
    <w:rsid w:val="00AC79DC"/>
    <w:rsid w:val="00AD0F6E"/>
    <w:rsid w:val="00AD3066"/>
    <w:rsid w:val="00AD6609"/>
    <w:rsid w:val="00AD7D18"/>
    <w:rsid w:val="00AE00D1"/>
    <w:rsid w:val="00AE1488"/>
    <w:rsid w:val="00AE6C1A"/>
    <w:rsid w:val="00AE792D"/>
    <w:rsid w:val="00AF1A81"/>
    <w:rsid w:val="00AF26FD"/>
    <w:rsid w:val="00AF28F4"/>
    <w:rsid w:val="00AF2CB9"/>
    <w:rsid w:val="00AF6F85"/>
    <w:rsid w:val="00B04BE4"/>
    <w:rsid w:val="00B07A66"/>
    <w:rsid w:val="00B13759"/>
    <w:rsid w:val="00B161C8"/>
    <w:rsid w:val="00B1622A"/>
    <w:rsid w:val="00B16DD2"/>
    <w:rsid w:val="00B214B1"/>
    <w:rsid w:val="00B21D52"/>
    <w:rsid w:val="00B21ECC"/>
    <w:rsid w:val="00B239F5"/>
    <w:rsid w:val="00B23BDC"/>
    <w:rsid w:val="00B33DD4"/>
    <w:rsid w:val="00B3708B"/>
    <w:rsid w:val="00B371BE"/>
    <w:rsid w:val="00B42595"/>
    <w:rsid w:val="00B47F22"/>
    <w:rsid w:val="00B5044D"/>
    <w:rsid w:val="00B568EB"/>
    <w:rsid w:val="00B56E05"/>
    <w:rsid w:val="00B57D50"/>
    <w:rsid w:val="00B57F22"/>
    <w:rsid w:val="00B6211E"/>
    <w:rsid w:val="00B63921"/>
    <w:rsid w:val="00B63B64"/>
    <w:rsid w:val="00B67462"/>
    <w:rsid w:val="00B70650"/>
    <w:rsid w:val="00B737B7"/>
    <w:rsid w:val="00B7380D"/>
    <w:rsid w:val="00B8020D"/>
    <w:rsid w:val="00B81E3C"/>
    <w:rsid w:val="00B8276A"/>
    <w:rsid w:val="00B84EB0"/>
    <w:rsid w:val="00B87E57"/>
    <w:rsid w:val="00B91F95"/>
    <w:rsid w:val="00B95DA7"/>
    <w:rsid w:val="00BA0233"/>
    <w:rsid w:val="00BA236B"/>
    <w:rsid w:val="00BA24B4"/>
    <w:rsid w:val="00BA65E2"/>
    <w:rsid w:val="00BA7F7E"/>
    <w:rsid w:val="00BB38C5"/>
    <w:rsid w:val="00BB6291"/>
    <w:rsid w:val="00BB7358"/>
    <w:rsid w:val="00BB7C97"/>
    <w:rsid w:val="00BC2A37"/>
    <w:rsid w:val="00BC3EA9"/>
    <w:rsid w:val="00BC4F20"/>
    <w:rsid w:val="00BC563D"/>
    <w:rsid w:val="00BC7BBF"/>
    <w:rsid w:val="00BC7D12"/>
    <w:rsid w:val="00BD1DC5"/>
    <w:rsid w:val="00BE0682"/>
    <w:rsid w:val="00BE0856"/>
    <w:rsid w:val="00BE5AF1"/>
    <w:rsid w:val="00BF17FB"/>
    <w:rsid w:val="00C01189"/>
    <w:rsid w:val="00C079D5"/>
    <w:rsid w:val="00C15681"/>
    <w:rsid w:val="00C17CFB"/>
    <w:rsid w:val="00C22602"/>
    <w:rsid w:val="00C228B7"/>
    <w:rsid w:val="00C24153"/>
    <w:rsid w:val="00C2442E"/>
    <w:rsid w:val="00C26321"/>
    <w:rsid w:val="00C35A3E"/>
    <w:rsid w:val="00C402FF"/>
    <w:rsid w:val="00C438BC"/>
    <w:rsid w:val="00C459B7"/>
    <w:rsid w:val="00C54BB1"/>
    <w:rsid w:val="00C54E06"/>
    <w:rsid w:val="00C567CD"/>
    <w:rsid w:val="00C62023"/>
    <w:rsid w:val="00C63A6B"/>
    <w:rsid w:val="00C64002"/>
    <w:rsid w:val="00C66C30"/>
    <w:rsid w:val="00C670D4"/>
    <w:rsid w:val="00C71649"/>
    <w:rsid w:val="00C71891"/>
    <w:rsid w:val="00C72DED"/>
    <w:rsid w:val="00C80B52"/>
    <w:rsid w:val="00C84ACA"/>
    <w:rsid w:val="00C90B2E"/>
    <w:rsid w:val="00C92B6D"/>
    <w:rsid w:val="00CA0228"/>
    <w:rsid w:val="00CA4DD4"/>
    <w:rsid w:val="00CA6077"/>
    <w:rsid w:val="00CA7944"/>
    <w:rsid w:val="00CB26E4"/>
    <w:rsid w:val="00CB2DBA"/>
    <w:rsid w:val="00CB3D5B"/>
    <w:rsid w:val="00CB7632"/>
    <w:rsid w:val="00CC0AB6"/>
    <w:rsid w:val="00CC25CC"/>
    <w:rsid w:val="00CC5A80"/>
    <w:rsid w:val="00CD0B73"/>
    <w:rsid w:val="00CD2FA8"/>
    <w:rsid w:val="00CD3700"/>
    <w:rsid w:val="00CD5E9E"/>
    <w:rsid w:val="00CD643C"/>
    <w:rsid w:val="00CE0BDF"/>
    <w:rsid w:val="00CE0CCA"/>
    <w:rsid w:val="00CE27C9"/>
    <w:rsid w:val="00CE5C0D"/>
    <w:rsid w:val="00CF0255"/>
    <w:rsid w:val="00CF0419"/>
    <w:rsid w:val="00CF2141"/>
    <w:rsid w:val="00CF3C2B"/>
    <w:rsid w:val="00CF4A1A"/>
    <w:rsid w:val="00D02351"/>
    <w:rsid w:val="00D07170"/>
    <w:rsid w:val="00D135F5"/>
    <w:rsid w:val="00D136B5"/>
    <w:rsid w:val="00D1460C"/>
    <w:rsid w:val="00D21483"/>
    <w:rsid w:val="00D237C2"/>
    <w:rsid w:val="00D23D57"/>
    <w:rsid w:val="00D27B27"/>
    <w:rsid w:val="00D30ADE"/>
    <w:rsid w:val="00D30B75"/>
    <w:rsid w:val="00D30FC0"/>
    <w:rsid w:val="00D32107"/>
    <w:rsid w:val="00D40E51"/>
    <w:rsid w:val="00D421F5"/>
    <w:rsid w:val="00D422CF"/>
    <w:rsid w:val="00D42DAA"/>
    <w:rsid w:val="00D44A34"/>
    <w:rsid w:val="00D45813"/>
    <w:rsid w:val="00D51CEB"/>
    <w:rsid w:val="00D53A01"/>
    <w:rsid w:val="00D55D2B"/>
    <w:rsid w:val="00D62E87"/>
    <w:rsid w:val="00D63D0C"/>
    <w:rsid w:val="00D7038D"/>
    <w:rsid w:val="00D704D8"/>
    <w:rsid w:val="00D724B7"/>
    <w:rsid w:val="00D77F8A"/>
    <w:rsid w:val="00D80F80"/>
    <w:rsid w:val="00D83CC6"/>
    <w:rsid w:val="00D84B5D"/>
    <w:rsid w:val="00D851E9"/>
    <w:rsid w:val="00D8554F"/>
    <w:rsid w:val="00D86124"/>
    <w:rsid w:val="00D86B1C"/>
    <w:rsid w:val="00D96E41"/>
    <w:rsid w:val="00DA1B79"/>
    <w:rsid w:val="00DA363E"/>
    <w:rsid w:val="00DA5FC3"/>
    <w:rsid w:val="00DB24D9"/>
    <w:rsid w:val="00DB3590"/>
    <w:rsid w:val="00DB5CFD"/>
    <w:rsid w:val="00DB7F17"/>
    <w:rsid w:val="00DC0B09"/>
    <w:rsid w:val="00DE1B4F"/>
    <w:rsid w:val="00DF1A8C"/>
    <w:rsid w:val="00DF1CF5"/>
    <w:rsid w:val="00DF274A"/>
    <w:rsid w:val="00DF4C39"/>
    <w:rsid w:val="00E11B7E"/>
    <w:rsid w:val="00E15C54"/>
    <w:rsid w:val="00E22E8B"/>
    <w:rsid w:val="00E23F97"/>
    <w:rsid w:val="00E26C40"/>
    <w:rsid w:val="00E27598"/>
    <w:rsid w:val="00E326DC"/>
    <w:rsid w:val="00E32CDC"/>
    <w:rsid w:val="00E331A1"/>
    <w:rsid w:val="00E33D60"/>
    <w:rsid w:val="00E33E93"/>
    <w:rsid w:val="00E37C3B"/>
    <w:rsid w:val="00E40FDD"/>
    <w:rsid w:val="00E43A42"/>
    <w:rsid w:val="00E44713"/>
    <w:rsid w:val="00E44978"/>
    <w:rsid w:val="00E537D3"/>
    <w:rsid w:val="00E54A94"/>
    <w:rsid w:val="00E553BC"/>
    <w:rsid w:val="00E606DB"/>
    <w:rsid w:val="00E655E0"/>
    <w:rsid w:val="00E71DE2"/>
    <w:rsid w:val="00E75C47"/>
    <w:rsid w:val="00E77EB4"/>
    <w:rsid w:val="00E8035A"/>
    <w:rsid w:val="00E823ED"/>
    <w:rsid w:val="00E85C6E"/>
    <w:rsid w:val="00E86E4A"/>
    <w:rsid w:val="00E912B2"/>
    <w:rsid w:val="00E96E46"/>
    <w:rsid w:val="00E97A8F"/>
    <w:rsid w:val="00EA3FAE"/>
    <w:rsid w:val="00EA43D4"/>
    <w:rsid w:val="00EA46E3"/>
    <w:rsid w:val="00EA552A"/>
    <w:rsid w:val="00EA7DB4"/>
    <w:rsid w:val="00EB00B8"/>
    <w:rsid w:val="00EB5186"/>
    <w:rsid w:val="00EB5A92"/>
    <w:rsid w:val="00EB63BF"/>
    <w:rsid w:val="00EC1629"/>
    <w:rsid w:val="00EC4F7A"/>
    <w:rsid w:val="00ED21A8"/>
    <w:rsid w:val="00ED2616"/>
    <w:rsid w:val="00ED5B69"/>
    <w:rsid w:val="00ED6F99"/>
    <w:rsid w:val="00EE01F7"/>
    <w:rsid w:val="00EE02B3"/>
    <w:rsid w:val="00EE101A"/>
    <w:rsid w:val="00EE2401"/>
    <w:rsid w:val="00EE2B07"/>
    <w:rsid w:val="00EE629C"/>
    <w:rsid w:val="00EF7F3E"/>
    <w:rsid w:val="00F11183"/>
    <w:rsid w:val="00F165F4"/>
    <w:rsid w:val="00F24C62"/>
    <w:rsid w:val="00F25AE5"/>
    <w:rsid w:val="00F37B1A"/>
    <w:rsid w:val="00F41064"/>
    <w:rsid w:val="00F416E0"/>
    <w:rsid w:val="00F41B8C"/>
    <w:rsid w:val="00F53957"/>
    <w:rsid w:val="00F57496"/>
    <w:rsid w:val="00F608B8"/>
    <w:rsid w:val="00F6457D"/>
    <w:rsid w:val="00F6736D"/>
    <w:rsid w:val="00F678EF"/>
    <w:rsid w:val="00F70C63"/>
    <w:rsid w:val="00F712E3"/>
    <w:rsid w:val="00F71A32"/>
    <w:rsid w:val="00F732EB"/>
    <w:rsid w:val="00F750C6"/>
    <w:rsid w:val="00F77E39"/>
    <w:rsid w:val="00F80DF3"/>
    <w:rsid w:val="00F82A60"/>
    <w:rsid w:val="00F83E98"/>
    <w:rsid w:val="00F85521"/>
    <w:rsid w:val="00F86ED3"/>
    <w:rsid w:val="00F94061"/>
    <w:rsid w:val="00F943DB"/>
    <w:rsid w:val="00F94EE0"/>
    <w:rsid w:val="00FA0A07"/>
    <w:rsid w:val="00FA74C6"/>
    <w:rsid w:val="00FB086A"/>
    <w:rsid w:val="00FB2AEA"/>
    <w:rsid w:val="00FB3607"/>
    <w:rsid w:val="00FB52E5"/>
    <w:rsid w:val="00FB5CF9"/>
    <w:rsid w:val="00FB7D8C"/>
    <w:rsid w:val="00FC3522"/>
    <w:rsid w:val="00FC72FA"/>
    <w:rsid w:val="00FD1710"/>
    <w:rsid w:val="00FD24E3"/>
    <w:rsid w:val="00FD4D5B"/>
    <w:rsid w:val="00FD74D2"/>
    <w:rsid w:val="00FE6B31"/>
    <w:rsid w:val="00FE6C6A"/>
    <w:rsid w:val="00FF214B"/>
    <w:rsid w:val="00FF246B"/>
    <w:rsid w:val="00FF5127"/>
    <w:rsid w:val="00FF698D"/>
    <w:rsid w:val="0BBCEAB3"/>
    <w:rsid w:val="13B48777"/>
    <w:rsid w:val="5CB6B3E5"/>
    <w:rsid w:val="69A1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A6FFA"/>
  <w15:docId w15:val="{FD3C99EA-949A-4664-910A-5326E50083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433D"/>
    <w:pPr>
      <w:ind w:right="-335"/>
    </w:pPr>
    <w:rPr>
      <w:sz w:val="24"/>
      <w:szCs w:val="24"/>
      <w:lang w:val="en-GB" w:bidi="ar-SA"/>
    </w:rPr>
  </w:style>
  <w:style w:type="paragraph" w:styleId="Heading1">
    <w:name w:val="heading 1"/>
    <w:basedOn w:val="Normal"/>
    <w:next w:val="Normal"/>
    <w:qFormat/>
    <w:rsid w:val="0032433D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2433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2433D"/>
    <w:pPr>
      <w:keepNext/>
      <w:spacing w:before="240" w:after="60"/>
      <w:outlineLvl w:val="2"/>
    </w:pPr>
    <w:rPr>
      <w:rFonts w:ascii="Arial" w:hAnsi="Arial"/>
      <w:b/>
      <w:sz w:val="20"/>
      <w:szCs w:val="22"/>
    </w:rPr>
  </w:style>
  <w:style w:type="paragraph" w:styleId="Heading4">
    <w:name w:val="heading 4"/>
    <w:basedOn w:val="Normal"/>
    <w:next w:val="Normal"/>
    <w:qFormat/>
    <w:rsid w:val="003243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243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243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sid w:val="0032433D"/>
    <w:rPr>
      <w:color w:val="0000FF"/>
      <w:u w:val="single"/>
    </w:rPr>
  </w:style>
  <w:style w:type="paragraph" w:styleId="Header">
    <w:name w:val="header"/>
    <w:basedOn w:val="Normal"/>
    <w:semiHidden/>
    <w:rsid w:val="0032433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rsid w:val="0032433D"/>
    <w:rPr>
      <w:lang w:eastAsia="en-US"/>
    </w:rPr>
  </w:style>
  <w:style w:type="paragraph" w:styleId="Achievement" w:customStyle="1">
    <w:name w:val="Achievement"/>
    <w:basedOn w:val="BodyText"/>
    <w:autoRedefine/>
    <w:rsid w:val="0032433D"/>
    <w:pPr>
      <w:spacing w:after="0"/>
      <w:ind w:left="360" w:right="142"/>
      <w:jc w:val="both"/>
    </w:pPr>
    <w:rPr>
      <w:rFonts w:ascii="Arial Narrow" w:hAnsi="Arial Narrow"/>
      <w:color w:val="333333"/>
      <w:lang w:val="en-US"/>
    </w:rPr>
  </w:style>
  <w:style w:type="paragraph" w:styleId="BodyText">
    <w:name w:val="Body Text"/>
    <w:basedOn w:val="Normal"/>
    <w:semiHidden/>
    <w:unhideWhenUsed/>
    <w:rsid w:val="0032433D"/>
    <w:pPr>
      <w:spacing w:after="120"/>
    </w:pPr>
  </w:style>
  <w:style w:type="character" w:styleId="BodyTextChar" w:customStyle="1">
    <w:name w:val="Body Text Char"/>
    <w:semiHidden/>
    <w:rsid w:val="0032433D"/>
    <w:rPr>
      <w:sz w:val="24"/>
      <w:szCs w:val="24"/>
      <w:lang w:eastAsia="en-US"/>
    </w:rPr>
  </w:style>
  <w:style w:type="paragraph" w:styleId="JobTitle" w:customStyle="1">
    <w:name w:val="Job Title"/>
    <w:next w:val="Achievement"/>
    <w:rsid w:val="0032433D"/>
    <w:pPr>
      <w:spacing w:after="40" w:line="220" w:lineRule="atLeast"/>
      <w:ind w:right="-335"/>
    </w:pPr>
    <w:rPr>
      <w:rFonts w:ascii="Arial" w:hAnsi="Arial"/>
      <w:b/>
      <w:spacing w:val="-10"/>
      <w:lang w:bidi="ar-SA"/>
    </w:rPr>
  </w:style>
  <w:style w:type="paragraph" w:styleId="CompanyNameOne" w:customStyle="1">
    <w:name w:val="Company Name One"/>
    <w:basedOn w:val="Normal"/>
    <w:next w:val="Normal"/>
    <w:rsid w:val="0032433D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  <w:bCs/>
      <w:i/>
      <w:iCs/>
      <w:sz w:val="28"/>
      <w:szCs w:val="20"/>
      <w:lang w:val="en-US"/>
    </w:rPr>
  </w:style>
  <w:style w:type="character" w:styleId="Heading4Char" w:customStyle="1">
    <w:name w:val="Heading 4 Char"/>
    <w:semiHidden/>
    <w:rsid w:val="0032433D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Heading3Char" w:customStyle="1">
    <w:name w:val="Heading 3 Char"/>
    <w:rsid w:val="0032433D"/>
    <w:rPr>
      <w:rFonts w:ascii="Arial" w:hAnsi="Arial"/>
      <w:b/>
      <w:szCs w:val="22"/>
      <w:lang w:eastAsia="en-US"/>
    </w:rPr>
  </w:style>
  <w:style w:type="paragraph" w:styleId="Subtitle">
    <w:name w:val="Subtitle"/>
    <w:basedOn w:val="Normal"/>
    <w:qFormat/>
    <w:rsid w:val="0032433D"/>
    <w:rPr>
      <w:rFonts w:ascii="Arial" w:hAnsi="Arial"/>
      <w:b/>
      <w:sz w:val="20"/>
      <w:szCs w:val="20"/>
    </w:rPr>
  </w:style>
  <w:style w:type="character" w:styleId="SubtitleChar" w:customStyle="1">
    <w:name w:val="Subtitle Char"/>
    <w:rsid w:val="0032433D"/>
    <w:rPr>
      <w:rFonts w:ascii="Arial" w:hAnsi="Arial"/>
      <w:b/>
      <w:lang w:eastAsia="en-US"/>
    </w:rPr>
  </w:style>
  <w:style w:type="character" w:styleId="Heading6Char" w:customStyle="1">
    <w:name w:val="Heading 6 Char"/>
    <w:semiHidden/>
    <w:rsid w:val="0032433D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paragraph" w:styleId="TableText" w:customStyle="1">
    <w:name w:val="Table Text"/>
    <w:basedOn w:val="Normal"/>
    <w:rsid w:val="0032433D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noProof/>
      <w:sz w:val="20"/>
      <w:szCs w:val="20"/>
    </w:rPr>
  </w:style>
  <w:style w:type="paragraph" w:styleId="usanet" w:customStyle="1">
    <w:name w:val="usanet"/>
    <w:basedOn w:val="Normal"/>
    <w:rsid w:val="0032433D"/>
    <w:pPr>
      <w:spacing w:before="100" w:beforeAutospacing="1" w:after="100" w:afterAutospacing="1"/>
    </w:pPr>
    <w:rPr>
      <w:rFonts w:ascii="Tahoma" w:hAnsi="Tahoma" w:cs="Tahoma"/>
      <w:color w:val="000000"/>
      <w:lang w:val="en-US" w:bidi="th-TH"/>
    </w:rPr>
  </w:style>
  <w:style w:type="character" w:styleId="Strong">
    <w:name w:val="Strong"/>
    <w:qFormat/>
    <w:rsid w:val="0032433D"/>
    <w:rPr>
      <w:b/>
      <w:bCs/>
    </w:rPr>
  </w:style>
  <w:style w:type="paragraph" w:styleId="BodyTextIndent">
    <w:name w:val="Body Text Indent"/>
    <w:basedOn w:val="Normal"/>
    <w:semiHidden/>
    <w:unhideWhenUsed/>
    <w:rsid w:val="0032433D"/>
    <w:pPr>
      <w:spacing w:after="120"/>
      <w:ind w:left="283"/>
    </w:pPr>
  </w:style>
  <w:style w:type="character" w:styleId="BodyTextIndentChar" w:customStyle="1">
    <w:name w:val="Body Text Indent Char"/>
    <w:rsid w:val="0032433D"/>
    <w:rPr>
      <w:sz w:val="24"/>
      <w:szCs w:val="24"/>
      <w:lang w:eastAsia="en-US"/>
    </w:rPr>
  </w:style>
  <w:style w:type="character" w:styleId="Heading5Char" w:customStyle="1">
    <w:name w:val="Heading 5 Char"/>
    <w:semiHidden/>
    <w:rsid w:val="0032433D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C741A"/>
    <w:pPr>
      <w:spacing w:after="120"/>
    </w:pPr>
    <w:rPr>
      <w:sz w:val="16"/>
      <w:szCs w:val="16"/>
      <w:lang w:val="x-none"/>
    </w:rPr>
  </w:style>
  <w:style w:type="character" w:styleId="BodyText3Char" w:customStyle="1">
    <w:name w:val="Body Text 3 Char"/>
    <w:link w:val="BodyText3"/>
    <w:uiPriority w:val="99"/>
    <w:semiHidden/>
    <w:rsid w:val="002C741A"/>
    <w:rPr>
      <w:sz w:val="16"/>
      <w:szCs w:val="16"/>
      <w:lang w:eastAsia="en-US"/>
    </w:rPr>
  </w:style>
  <w:style w:type="paragraph" w:styleId="BodyText1" w:customStyle="1">
    <w:name w:val="Body Text 1"/>
    <w:basedOn w:val="Normal"/>
    <w:rsid w:val="002C741A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0"/>
    </w:rPr>
  </w:style>
  <w:style w:type="paragraph" w:styleId="BulletedList" w:customStyle="1">
    <w:name w:val="Bulleted List"/>
    <w:next w:val="Normal"/>
    <w:rsid w:val="002C741A"/>
    <w:pPr>
      <w:numPr>
        <w:numId w:val="1"/>
      </w:numPr>
      <w:ind w:right="-335"/>
    </w:pPr>
    <w:rPr>
      <w:spacing w:val="-5"/>
      <w:sz w:val="22"/>
      <w:lang w:bidi="ar-SA"/>
    </w:rPr>
  </w:style>
  <w:style w:type="paragraph" w:styleId="Default" w:customStyle="1">
    <w:name w:val="Default"/>
    <w:rsid w:val="00DB5CFD"/>
    <w:pPr>
      <w:autoSpaceDE w:val="0"/>
      <w:autoSpaceDN w:val="0"/>
      <w:adjustRightInd w:val="0"/>
    </w:pPr>
    <w:rPr>
      <w:color w:val="000000"/>
      <w:sz w:val="24"/>
      <w:szCs w:val="24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DB5CFD"/>
    <w:pPr>
      <w:ind w:left="720"/>
    </w:pPr>
  </w:style>
  <w:style w:type="paragraph" w:styleId="Footer">
    <w:name w:val="footer"/>
    <w:basedOn w:val="Normal"/>
    <w:link w:val="FooterChar"/>
    <w:uiPriority w:val="99"/>
    <w:rsid w:val="00B21ECC"/>
    <w:pPr>
      <w:tabs>
        <w:tab w:val="center" w:pos="4513"/>
        <w:tab w:val="right" w:pos="9026"/>
      </w:tabs>
    </w:pPr>
    <w:rPr>
      <w:lang w:val="x-none"/>
    </w:rPr>
  </w:style>
  <w:style w:type="character" w:styleId="FooterChar" w:customStyle="1">
    <w:name w:val="Footer Char"/>
    <w:link w:val="Footer"/>
    <w:uiPriority w:val="99"/>
    <w:rsid w:val="00B21ECC"/>
    <w:rPr>
      <w:sz w:val="24"/>
      <w:szCs w:val="24"/>
      <w:lang w:eastAsia="en-US"/>
    </w:rPr>
  </w:style>
  <w:style w:type="character" w:styleId="honorific-prefix" w:customStyle="1">
    <w:name w:val="honorific-prefix"/>
    <w:basedOn w:val="DefaultParagraphFont"/>
    <w:rsid w:val="00FB3607"/>
  </w:style>
  <w:style w:type="character" w:styleId="fn" w:customStyle="1">
    <w:name w:val="fn"/>
    <w:basedOn w:val="DefaultParagraphFont"/>
    <w:rsid w:val="00FB3607"/>
  </w:style>
  <w:style w:type="character" w:styleId="CommentReference">
    <w:name w:val="annotation reference"/>
    <w:rsid w:val="00FB3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3607"/>
    <w:rPr>
      <w:sz w:val="20"/>
      <w:szCs w:val="20"/>
      <w:lang w:val="x-none"/>
    </w:rPr>
  </w:style>
  <w:style w:type="character" w:styleId="CommentTextChar" w:customStyle="1">
    <w:name w:val="Comment Text Char"/>
    <w:link w:val="CommentText"/>
    <w:rsid w:val="00FB36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3607"/>
    <w:rPr>
      <w:b/>
      <w:bCs/>
    </w:rPr>
  </w:style>
  <w:style w:type="character" w:styleId="CommentSubjectChar" w:customStyle="1">
    <w:name w:val="Comment Subject Char"/>
    <w:link w:val="CommentSubject"/>
    <w:rsid w:val="00FB360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B3607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rsid w:val="00FB360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32107"/>
    <w:pPr>
      <w:spacing w:after="324"/>
      <w:ind w:right="0"/>
    </w:pPr>
    <w:rPr>
      <w:lang w:eastAsia="en-GB"/>
    </w:rPr>
  </w:style>
  <w:style w:type="paragraph" w:styleId="a" w:customStyle="1">
    <w:name w:val="_"/>
    <w:basedOn w:val="Normal"/>
    <w:rsid w:val="00F732EB"/>
    <w:pPr>
      <w:widowControl w:val="0"/>
      <w:ind w:left="1278" w:right="0" w:hanging="414"/>
    </w:pPr>
    <w:rPr>
      <w:snapToGrid w:val="0"/>
      <w:szCs w:val="20"/>
      <w:lang w:val="en-US"/>
    </w:rPr>
  </w:style>
  <w:style w:type="character" w:styleId="ecx960154016-01022011" w:customStyle="1">
    <w:name w:val="ecx960154016-01022011"/>
    <w:basedOn w:val="DefaultParagraphFont"/>
    <w:rsid w:val="00372DC3"/>
  </w:style>
  <w:style w:type="character" w:styleId="apple-style-span" w:customStyle="1">
    <w:name w:val="apple-style-span"/>
    <w:basedOn w:val="DefaultParagraphFont"/>
    <w:rsid w:val="009002FC"/>
  </w:style>
  <w:style w:type="paragraph" w:styleId="BodyText2">
    <w:name w:val="Body Text 2"/>
    <w:basedOn w:val="Normal"/>
    <w:link w:val="BodyText2Char"/>
    <w:uiPriority w:val="99"/>
    <w:semiHidden/>
    <w:unhideWhenUsed/>
    <w:rsid w:val="00FB2AEA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FB2AEA"/>
    <w:rPr>
      <w:sz w:val="24"/>
      <w:szCs w:val="24"/>
      <w:lang w:eastAsia="en-US"/>
    </w:rPr>
  </w:style>
  <w:style w:type="character" w:styleId="1" w:customStyle="1">
    <w:name w:val="אזכור לא מזוהה1"/>
    <w:uiPriority w:val="99"/>
    <w:semiHidden/>
    <w:unhideWhenUsed/>
    <w:rsid w:val="002F651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728CE"/>
    <w:rPr>
      <w:color w:val="954F72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8913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3D"/>
    <w:pPr>
      <w:ind w:right="-335"/>
    </w:pPr>
    <w:rPr>
      <w:sz w:val="24"/>
      <w:szCs w:val="24"/>
      <w:lang w:val="en-GB" w:bidi="ar-SA"/>
    </w:rPr>
  </w:style>
  <w:style w:type="paragraph" w:styleId="Heading1">
    <w:name w:val="heading 1"/>
    <w:basedOn w:val="Normal"/>
    <w:next w:val="Normal"/>
    <w:qFormat/>
    <w:rsid w:val="0032433D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2433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2433D"/>
    <w:pPr>
      <w:keepNext/>
      <w:spacing w:before="240" w:after="60"/>
      <w:outlineLvl w:val="2"/>
    </w:pPr>
    <w:rPr>
      <w:rFonts w:ascii="Arial" w:hAnsi="Arial"/>
      <w:b/>
      <w:sz w:val="20"/>
      <w:szCs w:val="22"/>
    </w:rPr>
  </w:style>
  <w:style w:type="paragraph" w:styleId="Heading4">
    <w:name w:val="heading 4"/>
    <w:basedOn w:val="Normal"/>
    <w:next w:val="Normal"/>
    <w:qFormat/>
    <w:rsid w:val="003243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243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243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2433D"/>
    <w:rPr>
      <w:color w:val="0000FF"/>
      <w:u w:val="single"/>
    </w:rPr>
  </w:style>
  <w:style w:type="paragraph" w:styleId="Header">
    <w:name w:val="header"/>
    <w:basedOn w:val="Normal"/>
    <w:semiHidden/>
    <w:rsid w:val="003243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rsid w:val="0032433D"/>
    <w:rPr>
      <w:lang w:eastAsia="en-US"/>
    </w:rPr>
  </w:style>
  <w:style w:type="paragraph" w:customStyle="1" w:styleId="Achievement">
    <w:name w:val="Achievement"/>
    <w:basedOn w:val="BodyText"/>
    <w:autoRedefine/>
    <w:rsid w:val="0032433D"/>
    <w:pPr>
      <w:spacing w:after="0"/>
      <w:ind w:left="360" w:right="142"/>
      <w:jc w:val="both"/>
    </w:pPr>
    <w:rPr>
      <w:rFonts w:ascii="Arial Narrow" w:hAnsi="Arial Narrow"/>
      <w:color w:val="333333"/>
      <w:lang w:val="en-US"/>
    </w:rPr>
  </w:style>
  <w:style w:type="paragraph" w:styleId="BodyText">
    <w:name w:val="Body Text"/>
    <w:basedOn w:val="Normal"/>
    <w:semiHidden/>
    <w:unhideWhenUsed/>
    <w:rsid w:val="0032433D"/>
    <w:pPr>
      <w:spacing w:after="120"/>
    </w:pPr>
  </w:style>
  <w:style w:type="character" w:customStyle="1" w:styleId="BodyTextChar">
    <w:name w:val="Body Text Char"/>
    <w:semiHidden/>
    <w:rsid w:val="0032433D"/>
    <w:rPr>
      <w:sz w:val="24"/>
      <w:szCs w:val="24"/>
      <w:lang w:eastAsia="en-US"/>
    </w:rPr>
  </w:style>
  <w:style w:type="paragraph" w:customStyle="1" w:styleId="JobTitle">
    <w:name w:val="Job Title"/>
    <w:next w:val="Achievement"/>
    <w:rsid w:val="0032433D"/>
    <w:pPr>
      <w:spacing w:after="40" w:line="220" w:lineRule="atLeast"/>
      <w:ind w:right="-335"/>
    </w:pPr>
    <w:rPr>
      <w:rFonts w:ascii="Arial" w:hAnsi="Arial"/>
      <w:b/>
      <w:spacing w:val="-10"/>
      <w:lang w:bidi="ar-SA"/>
    </w:rPr>
  </w:style>
  <w:style w:type="paragraph" w:customStyle="1" w:styleId="CompanyNameOne">
    <w:name w:val="Company Name One"/>
    <w:basedOn w:val="Normal"/>
    <w:next w:val="Normal"/>
    <w:rsid w:val="0032433D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  <w:bCs/>
      <w:i/>
      <w:iCs/>
      <w:sz w:val="28"/>
      <w:szCs w:val="20"/>
      <w:lang w:val="en-US"/>
    </w:rPr>
  </w:style>
  <w:style w:type="character" w:customStyle="1" w:styleId="Heading4Char">
    <w:name w:val="Heading 4 Char"/>
    <w:semiHidden/>
    <w:rsid w:val="0032433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3Char">
    <w:name w:val="Heading 3 Char"/>
    <w:rsid w:val="0032433D"/>
    <w:rPr>
      <w:rFonts w:ascii="Arial" w:hAnsi="Arial"/>
      <w:b/>
      <w:szCs w:val="22"/>
      <w:lang w:eastAsia="en-US"/>
    </w:rPr>
  </w:style>
  <w:style w:type="paragraph" w:styleId="Subtitle">
    <w:name w:val="Subtitle"/>
    <w:basedOn w:val="Normal"/>
    <w:qFormat/>
    <w:rsid w:val="0032433D"/>
    <w:rPr>
      <w:rFonts w:ascii="Arial" w:hAnsi="Arial"/>
      <w:b/>
      <w:sz w:val="20"/>
      <w:szCs w:val="20"/>
    </w:rPr>
  </w:style>
  <w:style w:type="character" w:customStyle="1" w:styleId="SubtitleChar">
    <w:name w:val="Subtitle Char"/>
    <w:rsid w:val="0032433D"/>
    <w:rPr>
      <w:rFonts w:ascii="Arial" w:hAnsi="Arial"/>
      <w:b/>
      <w:lang w:eastAsia="en-US"/>
    </w:rPr>
  </w:style>
  <w:style w:type="character" w:customStyle="1" w:styleId="Heading6Char">
    <w:name w:val="Heading 6 Char"/>
    <w:semiHidden/>
    <w:rsid w:val="0032433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leText">
    <w:name w:val="Table Text"/>
    <w:basedOn w:val="Normal"/>
    <w:rsid w:val="0032433D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noProof/>
      <w:sz w:val="20"/>
      <w:szCs w:val="20"/>
    </w:rPr>
  </w:style>
  <w:style w:type="paragraph" w:customStyle="1" w:styleId="usanet">
    <w:name w:val="usanet"/>
    <w:basedOn w:val="Normal"/>
    <w:rsid w:val="0032433D"/>
    <w:pPr>
      <w:spacing w:before="100" w:beforeAutospacing="1" w:after="100" w:afterAutospacing="1"/>
    </w:pPr>
    <w:rPr>
      <w:rFonts w:ascii="Tahoma" w:hAnsi="Tahoma" w:cs="Tahoma"/>
      <w:color w:val="000000"/>
      <w:lang w:val="en-US" w:bidi="th-TH"/>
    </w:rPr>
  </w:style>
  <w:style w:type="character" w:styleId="Strong">
    <w:name w:val="Strong"/>
    <w:qFormat/>
    <w:rsid w:val="0032433D"/>
    <w:rPr>
      <w:b/>
      <w:bCs/>
    </w:rPr>
  </w:style>
  <w:style w:type="paragraph" w:styleId="BodyTextIndent">
    <w:name w:val="Body Text Indent"/>
    <w:basedOn w:val="Normal"/>
    <w:semiHidden/>
    <w:unhideWhenUsed/>
    <w:rsid w:val="0032433D"/>
    <w:pPr>
      <w:spacing w:after="120"/>
      <w:ind w:left="283"/>
    </w:pPr>
  </w:style>
  <w:style w:type="character" w:customStyle="1" w:styleId="BodyTextIndentChar">
    <w:name w:val="Body Text Indent Char"/>
    <w:rsid w:val="0032433D"/>
    <w:rPr>
      <w:sz w:val="24"/>
      <w:szCs w:val="24"/>
      <w:lang w:eastAsia="en-US"/>
    </w:rPr>
  </w:style>
  <w:style w:type="character" w:customStyle="1" w:styleId="Heading5Char">
    <w:name w:val="Heading 5 Char"/>
    <w:semiHidden/>
    <w:rsid w:val="0032433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C741A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2C741A"/>
    <w:rPr>
      <w:sz w:val="16"/>
      <w:szCs w:val="16"/>
      <w:lang w:eastAsia="en-US"/>
    </w:rPr>
  </w:style>
  <w:style w:type="paragraph" w:customStyle="1" w:styleId="BodyText1">
    <w:name w:val="Body Text 1"/>
    <w:basedOn w:val="Normal"/>
    <w:rsid w:val="002C741A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0"/>
    </w:rPr>
  </w:style>
  <w:style w:type="paragraph" w:customStyle="1" w:styleId="BulletedList">
    <w:name w:val="Bulleted List"/>
    <w:next w:val="Normal"/>
    <w:rsid w:val="002C741A"/>
    <w:pPr>
      <w:numPr>
        <w:numId w:val="1"/>
      </w:numPr>
      <w:ind w:right="-335"/>
    </w:pPr>
    <w:rPr>
      <w:spacing w:val="-5"/>
      <w:sz w:val="22"/>
      <w:lang w:bidi="ar-SA"/>
    </w:rPr>
  </w:style>
  <w:style w:type="paragraph" w:customStyle="1" w:styleId="Default">
    <w:name w:val="Default"/>
    <w:rsid w:val="00DB5CFD"/>
    <w:pPr>
      <w:autoSpaceDE w:val="0"/>
      <w:autoSpaceDN w:val="0"/>
      <w:adjustRightInd w:val="0"/>
    </w:pPr>
    <w:rPr>
      <w:color w:val="000000"/>
      <w:sz w:val="24"/>
      <w:szCs w:val="24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DB5CFD"/>
    <w:pPr>
      <w:ind w:left="720"/>
    </w:pPr>
  </w:style>
  <w:style w:type="paragraph" w:styleId="Footer">
    <w:name w:val="footer"/>
    <w:basedOn w:val="Normal"/>
    <w:link w:val="FooterChar"/>
    <w:uiPriority w:val="99"/>
    <w:rsid w:val="00B21ECC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21ECC"/>
    <w:rPr>
      <w:sz w:val="24"/>
      <w:szCs w:val="24"/>
      <w:lang w:eastAsia="en-US"/>
    </w:rPr>
  </w:style>
  <w:style w:type="character" w:customStyle="1" w:styleId="honorific-prefix">
    <w:name w:val="honorific-prefix"/>
    <w:basedOn w:val="DefaultParagraphFont"/>
    <w:rsid w:val="00FB3607"/>
  </w:style>
  <w:style w:type="character" w:customStyle="1" w:styleId="fn">
    <w:name w:val="fn"/>
    <w:basedOn w:val="DefaultParagraphFont"/>
    <w:rsid w:val="00FB3607"/>
  </w:style>
  <w:style w:type="character" w:styleId="CommentReference">
    <w:name w:val="annotation reference"/>
    <w:rsid w:val="00FB3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360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FB36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3607"/>
    <w:rPr>
      <w:b/>
      <w:bCs/>
    </w:rPr>
  </w:style>
  <w:style w:type="character" w:customStyle="1" w:styleId="CommentSubjectChar">
    <w:name w:val="Comment Subject Char"/>
    <w:link w:val="CommentSubject"/>
    <w:rsid w:val="00FB360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B360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FB360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32107"/>
    <w:pPr>
      <w:spacing w:after="324"/>
      <w:ind w:right="0"/>
    </w:pPr>
    <w:rPr>
      <w:lang w:eastAsia="en-GB"/>
    </w:rPr>
  </w:style>
  <w:style w:type="paragraph" w:customStyle="1" w:styleId="a">
    <w:name w:val="_"/>
    <w:basedOn w:val="Normal"/>
    <w:rsid w:val="00F732EB"/>
    <w:pPr>
      <w:widowControl w:val="0"/>
      <w:ind w:left="1278" w:right="0" w:hanging="414"/>
    </w:pPr>
    <w:rPr>
      <w:snapToGrid w:val="0"/>
      <w:szCs w:val="20"/>
      <w:lang w:val="en-US"/>
    </w:rPr>
  </w:style>
  <w:style w:type="character" w:customStyle="1" w:styleId="ecx960154016-01022011">
    <w:name w:val="ecx960154016-01022011"/>
    <w:basedOn w:val="DefaultParagraphFont"/>
    <w:rsid w:val="00372DC3"/>
  </w:style>
  <w:style w:type="character" w:customStyle="1" w:styleId="apple-style-span">
    <w:name w:val="apple-style-span"/>
    <w:basedOn w:val="DefaultParagraphFont"/>
    <w:rsid w:val="009002FC"/>
  </w:style>
  <w:style w:type="paragraph" w:styleId="BodyText2">
    <w:name w:val="Body Text 2"/>
    <w:basedOn w:val="Normal"/>
    <w:link w:val="BodyText2Char"/>
    <w:uiPriority w:val="99"/>
    <w:semiHidden/>
    <w:unhideWhenUsed/>
    <w:rsid w:val="00FB2AE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2AEA"/>
    <w:rPr>
      <w:sz w:val="24"/>
      <w:szCs w:val="24"/>
      <w:lang w:eastAsia="en-US"/>
    </w:rPr>
  </w:style>
  <w:style w:type="character" w:customStyle="1" w:styleId="1">
    <w:name w:val="אזכור לא מזוהה1"/>
    <w:uiPriority w:val="99"/>
    <w:semiHidden/>
    <w:unhideWhenUsed/>
    <w:rsid w:val="002F651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728C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9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1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2231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31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48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55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71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63698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601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29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44452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46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4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361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55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63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6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365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0370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0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90675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41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44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1786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1871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2363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803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266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etoro.com/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yperlink" Target="https://hubsecurity.com/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amircabili@hotmail.com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://www.matrix.co.il" TargetMode="External" Id="rId15" /><Relationship Type="http://schemas.openxmlformats.org/officeDocument/2006/relationships/hyperlink" Target="http://www.webplace.co.il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https://github.com/amircabili" TargetMode="External" Id="rId9" /><Relationship Type="http://schemas.openxmlformats.org/officeDocument/2006/relationships/hyperlink" Target="http://www.aman.co.il/" TargetMode="Externa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FE6B-6E2B-427B-B27C-1ED66C1462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amir cabili</dc:creator>
  <keywords>Web Developer;Web Programmer</keywords>
  <lastModifiedBy>amir cabili</lastModifiedBy>
  <revision>5</revision>
  <lastPrinted>2021-06-06T08:37:00.0000000Z</lastPrinted>
  <dcterms:created xsi:type="dcterms:W3CDTF">2025-02-17T12:53:00.0000000Z</dcterms:created>
  <dcterms:modified xsi:type="dcterms:W3CDTF">2025-05-19T09:18:18.5809910Z</dcterms:modified>
</coreProperties>
</file>